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CFA" w:rsidRDefault="00DF6CFA" w:rsidP="00C87928">
      <w:pPr>
        <w:pStyle w:val="newncpi"/>
        <w:jc w:val="right"/>
        <w:rPr>
          <w:sz w:val="28"/>
          <w:szCs w:val="28"/>
        </w:rPr>
      </w:pPr>
      <w:bookmarkStart w:id="0" w:name="_GoBack"/>
      <w:bookmarkEnd w:id="0"/>
      <w:r w:rsidRPr="00B25A46">
        <w:rPr>
          <w:sz w:val="28"/>
          <w:szCs w:val="28"/>
        </w:rPr>
        <w:t>На фирменном бланке</w:t>
      </w:r>
    </w:p>
    <w:p w:rsidR="002B774D" w:rsidRDefault="002B774D" w:rsidP="002B774D">
      <w:pPr>
        <w:pStyle w:val="newncpi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</w:p>
    <w:p w:rsidR="002B774D" w:rsidRPr="002B774D" w:rsidRDefault="002B774D" w:rsidP="002B774D">
      <w:pPr>
        <w:pStyle w:val="newncpi"/>
        <w:jc w:val="center"/>
        <w:rPr>
          <w:i/>
          <w:color w:val="FF0000"/>
          <w:sz w:val="22"/>
          <w:szCs w:val="22"/>
        </w:rPr>
      </w:pPr>
      <w:r w:rsidRPr="002B774D">
        <w:rPr>
          <w:i/>
          <w:color w:val="FF0000"/>
          <w:sz w:val="22"/>
          <w:szCs w:val="22"/>
        </w:rPr>
        <w:t>(подписанное участником не ранее чем за 5 рабочих дней до заключения договора)</w:t>
      </w:r>
    </w:p>
    <w:p w:rsidR="00DF6CFA" w:rsidRPr="00B25A46" w:rsidRDefault="00DF6CFA" w:rsidP="006330F6">
      <w:pPr>
        <w:pStyle w:val="newncpi"/>
        <w:ind w:firstLine="0"/>
        <w:rPr>
          <w:sz w:val="28"/>
          <w:szCs w:val="28"/>
        </w:rPr>
      </w:pPr>
    </w:p>
    <w:p w:rsidR="002A7194" w:rsidRPr="00B25A46" w:rsidRDefault="00DF6CFA" w:rsidP="00DF6CFA">
      <w:pPr>
        <w:pStyle w:val="newncpi"/>
        <w:jc w:val="left"/>
        <w:rPr>
          <w:sz w:val="28"/>
          <w:szCs w:val="28"/>
        </w:rPr>
      </w:pPr>
      <w:r w:rsidRPr="00B25A46">
        <w:rPr>
          <w:sz w:val="28"/>
          <w:szCs w:val="28"/>
        </w:rPr>
        <w:t>Настоящим сообщаем, что ___________</w:t>
      </w:r>
      <w:r w:rsidR="00B25A46" w:rsidRPr="00B25A46">
        <w:rPr>
          <w:sz w:val="28"/>
          <w:szCs w:val="28"/>
        </w:rPr>
        <w:t>______</w:t>
      </w:r>
      <w:r w:rsidRPr="00B25A46">
        <w:rPr>
          <w:sz w:val="28"/>
          <w:szCs w:val="28"/>
        </w:rPr>
        <w:t>_______</w:t>
      </w:r>
      <w:r w:rsidR="002A7194" w:rsidRPr="00B25A46">
        <w:rPr>
          <w:sz w:val="28"/>
          <w:szCs w:val="28"/>
        </w:rPr>
        <w:t>___:</w:t>
      </w:r>
    </w:p>
    <w:p w:rsidR="00B25A46" w:rsidRDefault="009E57E6" w:rsidP="009E57E6">
      <w:pPr>
        <w:pStyle w:val="newncpi"/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 w:rsidR="00B25A46">
        <w:rPr>
          <w:sz w:val="16"/>
          <w:szCs w:val="16"/>
        </w:rPr>
        <w:t xml:space="preserve">  </w:t>
      </w:r>
      <w:r w:rsidR="00B25A46" w:rsidRPr="00B25A46">
        <w:rPr>
          <w:sz w:val="16"/>
          <w:szCs w:val="16"/>
        </w:rPr>
        <w:t>(</w:t>
      </w:r>
      <w:r w:rsidR="00E3268F">
        <w:rPr>
          <w:sz w:val="16"/>
          <w:szCs w:val="16"/>
        </w:rPr>
        <w:t xml:space="preserve">юридическое лицо, </w:t>
      </w:r>
      <w:r w:rsidR="006C7498">
        <w:rPr>
          <w:sz w:val="16"/>
          <w:szCs w:val="16"/>
        </w:rPr>
        <w:t xml:space="preserve">физическое лицо, в т.ч. </w:t>
      </w:r>
      <w:r w:rsidR="00E3268F">
        <w:rPr>
          <w:sz w:val="16"/>
          <w:szCs w:val="16"/>
        </w:rPr>
        <w:t>индивидуальный предприниматель</w:t>
      </w:r>
      <w:r w:rsidR="00B25A46" w:rsidRPr="00B25A46">
        <w:rPr>
          <w:sz w:val="16"/>
          <w:szCs w:val="16"/>
        </w:rPr>
        <w:t>)</w:t>
      </w:r>
    </w:p>
    <w:p w:rsidR="00ED40BC" w:rsidRPr="00B25A46" w:rsidRDefault="00ED40BC" w:rsidP="009E57E6">
      <w:pPr>
        <w:pStyle w:val="newncpi"/>
        <w:ind w:firstLine="0"/>
        <w:rPr>
          <w:sz w:val="16"/>
          <w:szCs w:val="16"/>
        </w:rPr>
      </w:pPr>
    </w:p>
    <w:p w:rsidR="002A7194" w:rsidRPr="007D43C5" w:rsidRDefault="002A7194" w:rsidP="00B25A46">
      <w:pPr>
        <w:pStyle w:val="table10"/>
        <w:ind w:right="140"/>
        <w:jc w:val="both"/>
        <w:rPr>
          <w:sz w:val="28"/>
          <w:szCs w:val="28"/>
        </w:rPr>
      </w:pPr>
      <w:r w:rsidRPr="00B25A46">
        <w:rPr>
          <w:sz w:val="28"/>
          <w:szCs w:val="28"/>
        </w:rPr>
        <w:t xml:space="preserve">- </w:t>
      </w:r>
      <w:r w:rsidR="001169D1" w:rsidRPr="007D43C5">
        <w:rPr>
          <w:sz w:val="28"/>
          <w:szCs w:val="28"/>
        </w:rPr>
        <w:t xml:space="preserve">на дату подписания заявления </w:t>
      </w:r>
      <w:r w:rsidR="00AD0780" w:rsidRPr="007D43C5">
        <w:rPr>
          <w:sz w:val="28"/>
          <w:szCs w:val="28"/>
        </w:rPr>
        <w:t>не включены в список</w:t>
      </w:r>
      <w:r w:rsidRPr="007D43C5">
        <w:rPr>
          <w:sz w:val="28"/>
          <w:szCs w:val="28"/>
        </w:rPr>
        <w:t>;</w:t>
      </w:r>
    </w:p>
    <w:p w:rsidR="009F1D2A" w:rsidRPr="00B25A46" w:rsidRDefault="009F1D2A" w:rsidP="00B25A46">
      <w:pPr>
        <w:pStyle w:val="table10"/>
        <w:ind w:right="140"/>
        <w:jc w:val="both"/>
        <w:rPr>
          <w:sz w:val="28"/>
          <w:szCs w:val="28"/>
        </w:rPr>
      </w:pPr>
      <w:r w:rsidRPr="007D43C5">
        <w:rPr>
          <w:sz w:val="28"/>
          <w:szCs w:val="28"/>
        </w:rPr>
        <w:t>- не аффилировано с заказчиком, организатором;</w:t>
      </w:r>
    </w:p>
    <w:p w:rsidR="00B25A46" w:rsidRDefault="002A7194" w:rsidP="00B25A46">
      <w:pPr>
        <w:pStyle w:val="table10"/>
        <w:ind w:right="140"/>
        <w:jc w:val="both"/>
        <w:rPr>
          <w:sz w:val="28"/>
          <w:szCs w:val="28"/>
        </w:rPr>
      </w:pPr>
      <w:r w:rsidRPr="00B25A46">
        <w:rPr>
          <w:sz w:val="28"/>
          <w:szCs w:val="28"/>
        </w:rPr>
        <w:t xml:space="preserve">- работник (работники) </w:t>
      </w:r>
      <w:r w:rsidR="00B25A46" w:rsidRPr="00B25A46">
        <w:rPr>
          <w:sz w:val="28"/>
          <w:szCs w:val="28"/>
        </w:rPr>
        <w:t xml:space="preserve">________________________ </w:t>
      </w:r>
      <w:r w:rsidR="00B25A46" w:rsidRPr="003B3FC6">
        <w:rPr>
          <w:sz w:val="28"/>
          <w:szCs w:val="28"/>
          <w:u w:val="single"/>
        </w:rPr>
        <w:t>не оказывают</w:t>
      </w:r>
      <w:r w:rsidR="00B25A46" w:rsidRPr="00B25A46">
        <w:rPr>
          <w:sz w:val="28"/>
          <w:szCs w:val="28"/>
        </w:rPr>
        <w:t xml:space="preserve"> заказчику </w:t>
      </w:r>
    </w:p>
    <w:p w:rsidR="00E3268F" w:rsidRPr="00B25A46" w:rsidRDefault="00E3268F" w:rsidP="00E3268F">
      <w:pPr>
        <w:pStyle w:val="newncpi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</w:t>
      </w:r>
      <w:r w:rsidR="00B25A46">
        <w:rPr>
          <w:sz w:val="16"/>
          <w:szCs w:val="16"/>
        </w:rPr>
        <w:t xml:space="preserve">   </w:t>
      </w:r>
      <w:r w:rsidRPr="00B25A46">
        <w:rPr>
          <w:sz w:val="16"/>
          <w:szCs w:val="16"/>
        </w:rPr>
        <w:t>(</w:t>
      </w:r>
      <w:r>
        <w:rPr>
          <w:sz w:val="16"/>
          <w:szCs w:val="16"/>
        </w:rPr>
        <w:t>юридическое лицо, индивидуальный предприниматель</w:t>
      </w:r>
      <w:r w:rsidRPr="00B25A46">
        <w:rPr>
          <w:sz w:val="16"/>
          <w:szCs w:val="16"/>
        </w:rPr>
        <w:t>)</w:t>
      </w:r>
    </w:p>
    <w:p w:rsidR="0097401E" w:rsidRDefault="00B25A46" w:rsidP="00B25A46">
      <w:pPr>
        <w:pStyle w:val="table10"/>
        <w:ind w:right="140"/>
        <w:jc w:val="both"/>
        <w:rPr>
          <w:rFonts w:eastAsia="Times New Roman"/>
          <w:i/>
          <w:sz w:val="30"/>
          <w:szCs w:val="30"/>
        </w:rPr>
      </w:pPr>
      <w:r w:rsidRPr="00B25A46">
        <w:rPr>
          <w:sz w:val="28"/>
          <w:szCs w:val="28"/>
        </w:rPr>
        <w:t>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</w:t>
      </w:r>
      <w:r w:rsidR="00E6693C" w:rsidRPr="0097401E">
        <w:rPr>
          <w:i/>
          <w:sz w:val="28"/>
          <w:szCs w:val="28"/>
        </w:rPr>
        <w:t>.</w:t>
      </w:r>
      <w:r w:rsidR="00E6693C" w:rsidRPr="0097401E">
        <w:rPr>
          <w:rFonts w:eastAsia="Times New Roman"/>
          <w:i/>
          <w:sz w:val="30"/>
          <w:szCs w:val="30"/>
        </w:rPr>
        <w:t xml:space="preserve"> </w:t>
      </w:r>
    </w:p>
    <w:p w:rsidR="00B25A46" w:rsidRPr="0097401E" w:rsidRDefault="00E6693C" w:rsidP="00B25A46">
      <w:pPr>
        <w:pStyle w:val="table10"/>
        <w:ind w:right="140"/>
        <w:jc w:val="both"/>
        <w:rPr>
          <w:i/>
          <w:sz w:val="22"/>
          <w:szCs w:val="22"/>
        </w:rPr>
      </w:pPr>
      <w:r w:rsidRPr="0097401E">
        <w:rPr>
          <w:rFonts w:eastAsia="Times New Roman"/>
          <w:i/>
          <w:sz w:val="22"/>
          <w:szCs w:val="22"/>
        </w:rPr>
        <w:t>Данное требование не распространяется на юридическое лицо, индивидуального предпринимателя —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</w:t>
      </w:r>
      <w:r w:rsidR="00B25A46" w:rsidRPr="0097401E">
        <w:rPr>
          <w:i/>
          <w:sz w:val="22"/>
          <w:szCs w:val="22"/>
        </w:rPr>
        <w:t>;</w:t>
      </w:r>
    </w:p>
    <w:p w:rsidR="00B25A46" w:rsidRDefault="00B25A46" w:rsidP="00B25A46">
      <w:pPr>
        <w:pStyle w:val="table10"/>
        <w:ind w:right="140"/>
        <w:jc w:val="both"/>
        <w:rPr>
          <w:sz w:val="28"/>
          <w:szCs w:val="28"/>
        </w:rPr>
      </w:pPr>
      <w:r w:rsidRPr="00B25A46">
        <w:rPr>
          <w:sz w:val="28"/>
          <w:szCs w:val="28"/>
        </w:rPr>
        <w:t>-</w:t>
      </w:r>
      <w:r w:rsidRPr="00B25A46">
        <w:rPr>
          <w:sz w:val="28"/>
          <w:szCs w:val="28"/>
          <w:lang w:val="en-US"/>
        </w:rPr>
        <w:t> </w:t>
      </w:r>
      <w:r w:rsidR="009762BC">
        <w:rPr>
          <w:sz w:val="28"/>
          <w:szCs w:val="28"/>
        </w:rPr>
        <w:t>не являе</w:t>
      </w:r>
      <w:r w:rsidRPr="00B25A46">
        <w:rPr>
          <w:sz w:val="28"/>
          <w:szCs w:val="28"/>
        </w:rPr>
        <w:t>тся заказчиком (организатором) проводимой процедуры государственной закупки</w:t>
      </w:r>
      <w:r w:rsidR="009762BC">
        <w:rPr>
          <w:sz w:val="28"/>
          <w:szCs w:val="28"/>
        </w:rPr>
        <w:t xml:space="preserve"> (</w:t>
      </w:r>
      <w:r w:rsidR="009762BC" w:rsidRPr="009762BC">
        <w:rPr>
          <w:i/>
          <w:sz w:val="24"/>
          <w:szCs w:val="24"/>
        </w:rPr>
        <w:t>для юридического лица или</w:t>
      </w:r>
      <w:r w:rsidR="009762BC">
        <w:rPr>
          <w:sz w:val="28"/>
          <w:szCs w:val="28"/>
        </w:rPr>
        <w:t xml:space="preserve"> </w:t>
      </w:r>
      <w:r w:rsidR="009762BC" w:rsidRPr="00C87928">
        <w:rPr>
          <w:i/>
          <w:sz w:val="24"/>
          <w:szCs w:val="24"/>
        </w:rPr>
        <w:t>индивидуального предпринимателя</w:t>
      </w:r>
      <w:r w:rsidR="009762BC">
        <w:rPr>
          <w:sz w:val="28"/>
          <w:szCs w:val="28"/>
        </w:rPr>
        <w:t>)</w:t>
      </w:r>
      <w:r w:rsidRPr="00B25A46">
        <w:rPr>
          <w:sz w:val="28"/>
          <w:szCs w:val="28"/>
        </w:rPr>
        <w:t>;</w:t>
      </w:r>
    </w:p>
    <w:p w:rsidR="009762BC" w:rsidRPr="00B25A46" w:rsidRDefault="009762BC" w:rsidP="00B25A46">
      <w:pPr>
        <w:pStyle w:val="table1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1234">
        <w:rPr>
          <w:sz w:val="28"/>
          <w:szCs w:val="28"/>
        </w:rPr>
        <w:t>не является работником заказчика (организатора)</w:t>
      </w:r>
      <w:r w:rsidR="006C1234" w:rsidRPr="006C1234">
        <w:rPr>
          <w:sz w:val="28"/>
          <w:szCs w:val="28"/>
        </w:rPr>
        <w:t xml:space="preserve"> </w:t>
      </w:r>
      <w:r w:rsidR="006C1234">
        <w:rPr>
          <w:sz w:val="28"/>
          <w:szCs w:val="28"/>
        </w:rPr>
        <w:t>(</w:t>
      </w:r>
      <w:r w:rsidR="001A7372">
        <w:rPr>
          <w:i/>
          <w:sz w:val="24"/>
          <w:szCs w:val="24"/>
        </w:rPr>
        <w:t>для физического лица являющим</w:t>
      </w:r>
      <w:r w:rsidR="006C1234">
        <w:rPr>
          <w:i/>
          <w:sz w:val="24"/>
          <w:szCs w:val="24"/>
        </w:rPr>
        <w:t>ся</w:t>
      </w:r>
      <w:r w:rsidR="006C1234" w:rsidRPr="006C1234">
        <w:rPr>
          <w:i/>
          <w:sz w:val="24"/>
          <w:szCs w:val="24"/>
        </w:rPr>
        <w:t xml:space="preserve"> </w:t>
      </w:r>
      <w:r w:rsidR="006C1234" w:rsidRPr="00C87928">
        <w:rPr>
          <w:i/>
          <w:sz w:val="24"/>
          <w:szCs w:val="24"/>
        </w:rPr>
        <w:t>индивидуал</w:t>
      </w:r>
      <w:r w:rsidR="001A7372">
        <w:rPr>
          <w:i/>
          <w:sz w:val="24"/>
          <w:szCs w:val="24"/>
        </w:rPr>
        <w:t>ьным предпринимателем</w:t>
      </w:r>
      <w:r w:rsidR="006C1234">
        <w:rPr>
          <w:i/>
          <w:sz w:val="24"/>
          <w:szCs w:val="24"/>
        </w:rPr>
        <w:t>)</w:t>
      </w:r>
      <w:r w:rsidR="006C1234" w:rsidRPr="006C1234">
        <w:rPr>
          <w:i/>
          <w:sz w:val="28"/>
          <w:szCs w:val="28"/>
        </w:rPr>
        <w:t>;</w:t>
      </w:r>
    </w:p>
    <w:p w:rsidR="003018E5" w:rsidRDefault="00B25A46" w:rsidP="00B25A46">
      <w:pPr>
        <w:pStyle w:val="table10"/>
        <w:ind w:right="140"/>
        <w:jc w:val="both"/>
        <w:rPr>
          <w:sz w:val="28"/>
          <w:szCs w:val="28"/>
        </w:rPr>
      </w:pPr>
      <w:r w:rsidRPr="00B25A46">
        <w:rPr>
          <w:sz w:val="28"/>
          <w:szCs w:val="28"/>
        </w:rPr>
        <w:t>-</w:t>
      </w:r>
      <w:r w:rsidRPr="00B25A46">
        <w:rPr>
          <w:sz w:val="28"/>
          <w:szCs w:val="28"/>
          <w:lang w:val="en-US"/>
        </w:rPr>
        <w:t> </w:t>
      </w:r>
      <w:r w:rsidRPr="00B25A46">
        <w:rPr>
          <w:sz w:val="28"/>
          <w:szCs w:val="28"/>
        </w:rPr>
        <w:t xml:space="preserve">не находиться в </w:t>
      </w:r>
      <w:r w:rsidR="008769B2">
        <w:rPr>
          <w:sz w:val="28"/>
          <w:szCs w:val="28"/>
        </w:rPr>
        <w:t>процессе ликвидации, реорганизации</w:t>
      </w:r>
      <w:r w:rsidR="003018E5">
        <w:rPr>
          <w:sz w:val="28"/>
          <w:szCs w:val="28"/>
        </w:rPr>
        <w:t xml:space="preserve"> (</w:t>
      </w:r>
      <w:r w:rsidR="003018E5" w:rsidRPr="00C87928">
        <w:rPr>
          <w:i/>
          <w:sz w:val="24"/>
          <w:szCs w:val="24"/>
        </w:rPr>
        <w:t>за исключением юридического лица, к которому присоединяется другое юридическое лицо</w:t>
      </w:r>
      <w:r w:rsidR="003018E5">
        <w:rPr>
          <w:sz w:val="28"/>
          <w:szCs w:val="28"/>
        </w:rPr>
        <w:t>);</w:t>
      </w:r>
    </w:p>
    <w:p w:rsidR="00B25A46" w:rsidRPr="00B25A46" w:rsidRDefault="003018E5" w:rsidP="00B25A46">
      <w:pPr>
        <w:pStyle w:val="table1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- не находится в стадии прекращения деятельности (</w:t>
      </w:r>
      <w:r w:rsidRPr="00C87928">
        <w:rPr>
          <w:i/>
          <w:sz w:val="24"/>
          <w:szCs w:val="24"/>
        </w:rPr>
        <w:t>для индивидуального предпринимателя</w:t>
      </w:r>
      <w:r>
        <w:rPr>
          <w:sz w:val="28"/>
          <w:szCs w:val="28"/>
        </w:rPr>
        <w:t>)</w:t>
      </w:r>
      <w:r w:rsidR="00B25A46" w:rsidRPr="00B25A46">
        <w:rPr>
          <w:sz w:val="28"/>
          <w:szCs w:val="28"/>
        </w:rPr>
        <w:t>;</w:t>
      </w:r>
    </w:p>
    <w:p w:rsidR="00E3268F" w:rsidRPr="0097401E" w:rsidRDefault="00B25A46" w:rsidP="00E3268F">
      <w:pPr>
        <w:pStyle w:val="table10"/>
        <w:ind w:right="140"/>
        <w:jc w:val="both"/>
        <w:rPr>
          <w:sz w:val="28"/>
          <w:szCs w:val="28"/>
        </w:rPr>
      </w:pPr>
      <w:r w:rsidRPr="00B25A46">
        <w:rPr>
          <w:sz w:val="28"/>
          <w:szCs w:val="28"/>
        </w:rPr>
        <w:t>-</w:t>
      </w:r>
      <w:r w:rsidRPr="00B25A46">
        <w:rPr>
          <w:sz w:val="28"/>
          <w:szCs w:val="28"/>
          <w:lang w:val="en-US"/>
        </w:rPr>
        <w:t> </w:t>
      </w:r>
      <w:r w:rsidRPr="00B25A46">
        <w:rPr>
          <w:sz w:val="28"/>
          <w:szCs w:val="28"/>
        </w:rPr>
        <w:t>в отношении __________</w:t>
      </w:r>
      <w:r w:rsidR="00E3268F">
        <w:rPr>
          <w:sz w:val="28"/>
          <w:szCs w:val="28"/>
        </w:rPr>
        <w:t>_____</w:t>
      </w:r>
      <w:r w:rsidRPr="00B25A46">
        <w:rPr>
          <w:sz w:val="28"/>
          <w:szCs w:val="28"/>
        </w:rPr>
        <w:t>_____</w:t>
      </w:r>
      <w:r w:rsidR="00E3268F">
        <w:rPr>
          <w:sz w:val="28"/>
          <w:szCs w:val="28"/>
        </w:rPr>
        <w:t>__</w:t>
      </w:r>
      <w:r w:rsidRPr="00B25A46">
        <w:rPr>
          <w:sz w:val="28"/>
          <w:szCs w:val="28"/>
        </w:rPr>
        <w:t xml:space="preserve">___ </w:t>
      </w:r>
      <w:r w:rsidR="00E6693C" w:rsidRPr="0097401E">
        <w:rPr>
          <w:rFonts w:eastAsia="Times New Roman"/>
          <w:sz w:val="30"/>
          <w:szCs w:val="30"/>
        </w:rPr>
        <w:t>не возбуждено</w:t>
      </w:r>
      <w:r w:rsidR="00C87928" w:rsidRPr="00C87928">
        <w:rPr>
          <w:rFonts w:eastAsia="Times New Roman"/>
          <w:sz w:val="30"/>
          <w:szCs w:val="30"/>
        </w:rPr>
        <w:t xml:space="preserve"> </w:t>
      </w:r>
      <w:r w:rsidR="00C87928" w:rsidRPr="0097401E">
        <w:rPr>
          <w:rFonts w:eastAsia="Times New Roman"/>
          <w:sz w:val="30"/>
          <w:szCs w:val="30"/>
        </w:rPr>
        <w:t>производство</w:t>
      </w:r>
    </w:p>
    <w:p w:rsidR="00C87928" w:rsidRDefault="00E3268F" w:rsidP="00B25A46">
      <w:pPr>
        <w:pStyle w:val="table10"/>
        <w:ind w:right="140"/>
        <w:jc w:val="both"/>
        <w:rPr>
          <w:rFonts w:eastAsia="Times New Roman"/>
          <w:sz w:val="30"/>
          <w:szCs w:val="30"/>
        </w:rPr>
      </w:pPr>
      <w:r w:rsidRPr="0097401E">
        <w:rPr>
          <w:sz w:val="16"/>
          <w:szCs w:val="16"/>
        </w:rPr>
        <w:t xml:space="preserve">                                      (юридическое лицо, индивидуальный предприниматель)</w:t>
      </w:r>
      <w:r w:rsidR="00E6693C" w:rsidRPr="0097401E">
        <w:rPr>
          <w:rFonts w:eastAsia="Times New Roman"/>
          <w:sz w:val="30"/>
          <w:szCs w:val="30"/>
        </w:rPr>
        <w:t xml:space="preserve"> </w:t>
      </w:r>
    </w:p>
    <w:p w:rsidR="00E6693C" w:rsidRPr="00C87928" w:rsidRDefault="00C87928" w:rsidP="00B25A46">
      <w:pPr>
        <w:pStyle w:val="table10"/>
        <w:ind w:right="140"/>
        <w:jc w:val="both"/>
        <w:rPr>
          <w:sz w:val="28"/>
          <w:szCs w:val="28"/>
        </w:rPr>
      </w:pPr>
      <w:r w:rsidRPr="0097401E">
        <w:rPr>
          <w:rFonts w:eastAsia="Times New Roman"/>
          <w:sz w:val="30"/>
          <w:szCs w:val="30"/>
        </w:rPr>
        <w:t xml:space="preserve">по делу </w:t>
      </w:r>
      <w:r w:rsidR="00E6693C" w:rsidRPr="0097401E">
        <w:rPr>
          <w:rFonts w:eastAsia="Times New Roman"/>
          <w:sz w:val="30"/>
          <w:szCs w:val="30"/>
        </w:rPr>
        <w:t>о банкротстве</w:t>
      </w:r>
      <w:r w:rsidR="008769B2" w:rsidRPr="0097401E">
        <w:rPr>
          <w:sz w:val="28"/>
          <w:szCs w:val="28"/>
        </w:rPr>
        <w:t>;</w:t>
      </w:r>
      <w:r w:rsidR="00E6693C" w:rsidRPr="0097401E">
        <w:rPr>
          <w:rFonts w:eastAsia="Times New Roman"/>
          <w:sz w:val="30"/>
          <w:szCs w:val="30"/>
        </w:rPr>
        <w:t xml:space="preserve"> </w:t>
      </w:r>
    </w:p>
    <w:p w:rsidR="002A7194" w:rsidRDefault="00B25A46" w:rsidP="00B25A46">
      <w:pPr>
        <w:pStyle w:val="table1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B25A46">
        <w:rPr>
          <w:sz w:val="28"/>
          <w:szCs w:val="28"/>
        </w:rPr>
        <w:t>обладает правомочиями на реализацию товаров (выполнение работ, оказание услуг) на территории Республики Беларусь с использованием товарн</w:t>
      </w:r>
      <w:r w:rsidR="003018E5">
        <w:rPr>
          <w:sz w:val="28"/>
          <w:szCs w:val="28"/>
        </w:rPr>
        <w:t>ых знаков и знаков обслуживания</w:t>
      </w:r>
      <w:r w:rsidR="005A63FA" w:rsidRPr="0097401E">
        <w:rPr>
          <w:sz w:val="28"/>
          <w:szCs w:val="28"/>
        </w:rPr>
        <w:t>,</w:t>
      </w:r>
      <w:r w:rsidR="005A63FA" w:rsidRPr="0097401E">
        <w:rPr>
          <w:rFonts w:eastAsia="Times New Roman"/>
          <w:sz w:val="30"/>
          <w:szCs w:val="30"/>
        </w:rPr>
        <w:t xml:space="preserve"> в случае поставки товаров (выполнения работ, оказания услуг) с использованием товарных знаков </w:t>
      </w:r>
      <w:r w:rsidR="005A63FA" w:rsidRPr="0097401E">
        <w:rPr>
          <w:rFonts w:eastAsia="Times New Roman"/>
          <w:sz w:val="30"/>
          <w:szCs w:val="30"/>
        </w:rPr>
        <w:br/>
        <w:t>и (или) знаков обслуживания</w:t>
      </w:r>
      <w:r w:rsidR="00C87928">
        <w:rPr>
          <w:rFonts w:eastAsia="Times New Roman"/>
          <w:sz w:val="24"/>
          <w:szCs w:val="24"/>
        </w:rPr>
        <w:t>*</w:t>
      </w:r>
      <w:r w:rsidR="003018E5" w:rsidRPr="0097401E">
        <w:rPr>
          <w:sz w:val="28"/>
          <w:szCs w:val="28"/>
        </w:rPr>
        <w:t>.</w:t>
      </w:r>
    </w:p>
    <w:p w:rsidR="00C87928" w:rsidRPr="00C653E8" w:rsidRDefault="00C87928" w:rsidP="005D0C45">
      <w:pPr>
        <w:pStyle w:val="table10"/>
        <w:ind w:right="140" w:firstLine="142"/>
        <w:jc w:val="both"/>
        <w:rPr>
          <w:i/>
          <w:sz w:val="24"/>
          <w:szCs w:val="24"/>
        </w:rPr>
      </w:pPr>
      <w:r w:rsidRPr="00C653E8">
        <w:rPr>
          <w:i/>
          <w:sz w:val="24"/>
          <w:szCs w:val="24"/>
        </w:rPr>
        <w:t xml:space="preserve">*если предлагаемые участником </w:t>
      </w:r>
      <w:r w:rsidR="00124982" w:rsidRPr="00C653E8">
        <w:rPr>
          <w:i/>
          <w:sz w:val="24"/>
          <w:szCs w:val="24"/>
        </w:rPr>
        <w:t>работы/услуги</w:t>
      </w:r>
      <w:r w:rsidRPr="00C653E8">
        <w:rPr>
          <w:i/>
          <w:sz w:val="24"/>
          <w:szCs w:val="24"/>
        </w:rPr>
        <w:t xml:space="preserve"> будут </w:t>
      </w:r>
      <w:r w:rsidR="00124982" w:rsidRPr="00C653E8">
        <w:rPr>
          <w:i/>
          <w:sz w:val="24"/>
          <w:szCs w:val="24"/>
        </w:rPr>
        <w:t>выполняться/оказываться</w:t>
      </w:r>
      <w:r w:rsidRPr="00C653E8">
        <w:rPr>
          <w:i/>
          <w:sz w:val="24"/>
          <w:szCs w:val="24"/>
        </w:rPr>
        <w:t xml:space="preserve"> с использованием товарных знаков и (или) знаков обслуживания, участником представляется заявление о наличии правомочий на реализацию таких </w:t>
      </w:r>
      <w:r w:rsidR="00124982" w:rsidRPr="00C653E8">
        <w:rPr>
          <w:i/>
          <w:sz w:val="24"/>
          <w:szCs w:val="24"/>
        </w:rPr>
        <w:t>работ/услуг</w:t>
      </w:r>
      <w:r w:rsidRPr="00C653E8">
        <w:rPr>
          <w:i/>
          <w:sz w:val="24"/>
          <w:szCs w:val="24"/>
        </w:rPr>
        <w:t>,</w:t>
      </w:r>
    </w:p>
    <w:p w:rsidR="008769B2" w:rsidRPr="00C653E8" w:rsidRDefault="00C87928" w:rsidP="005D0C45">
      <w:pPr>
        <w:pStyle w:val="table10"/>
        <w:ind w:right="140" w:firstLine="142"/>
        <w:jc w:val="both"/>
        <w:rPr>
          <w:i/>
          <w:sz w:val="24"/>
          <w:szCs w:val="24"/>
        </w:rPr>
      </w:pPr>
      <w:r w:rsidRPr="00C653E8">
        <w:rPr>
          <w:i/>
          <w:sz w:val="24"/>
          <w:szCs w:val="24"/>
        </w:rPr>
        <w:t xml:space="preserve">если при </w:t>
      </w:r>
      <w:r w:rsidR="00124982" w:rsidRPr="00C653E8">
        <w:rPr>
          <w:i/>
          <w:sz w:val="24"/>
          <w:szCs w:val="24"/>
        </w:rPr>
        <w:t>выполнении работ/оказании услуг</w:t>
      </w:r>
      <w:r w:rsidR="00985A82" w:rsidRPr="00C653E8">
        <w:rPr>
          <w:i/>
          <w:sz w:val="24"/>
          <w:szCs w:val="24"/>
        </w:rPr>
        <w:t>,</w:t>
      </w:r>
      <w:r w:rsidRPr="00C653E8">
        <w:rPr>
          <w:i/>
          <w:sz w:val="24"/>
          <w:szCs w:val="24"/>
        </w:rPr>
        <w:t xml:space="preserve"> </w:t>
      </w:r>
      <w:r w:rsidR="00124982" w:rsidRPr="00C653E8">
        <w:rPr>
          <w:i/>
          <w:sz w:val="24"/>
          <w:szCs w:val="24"/>
        </w:rPr>
        <w:t xml:space="preserve">предлагаемых участником </w:t>
      </w:r>
      <w:r w:rsidRPr="00C653E8">
        <w:rPr>
          <w:i/>
          <w:sz w:val="24"/>
          <w:szCs w:val="24"/>
        </w:rPr>
        <w:t xml:space="preserve">не используются товарные знаки и (или) знаки обслуживания, участником представляется заявление о том, что при </w:t>
      </w:r>
      <w:r w:rsidR="00985A82" w:rsidRPr="00C653E8">
        <w:rPr>
          <w:i/>
          <w:sz w:val="24"/>
          <w:szCs w:val="24"/>
        </w:rPr>
        <w:t xml:space="preserve">выполнении работ/оказании услуг, </w:t>
      </w:r>
      <w:r w:rsidRPr="00C653E8">
        <w:rPr>
          <w:i/>
          <w:sz w:val="24"/>
          <w:szCs w:val="24"/>
        </w:rPr>
        <w:t>предлагаемых участником товарные знаки и (или) знаки обслуживания не используются.</w:t>
      </w:r>
    </w:p>
    <w:p w:rsidR="00C87928" w:rsidRDefault="00C87928" w:rsidP="00B25A46">
      <w:pPr>
        <w:pStyle w:val="table10"/>
        <w:ind w:right="140"/>
        <w:jc w:val="both"/>
        <w:rPr>
          <w:sz w:val="28"/>
          <w:szCs w:val="28"/>
        </w:rPr>
      </w:pPr>
    </w:p>
    <w:p w:rsidR="00985A82" w:rsidRDefault="00985A82" w:rsidP="00B25A46">
      <w:pPr>
        <w:pStyle w:val="table10"/>
        <w:ind w:right="140"/>
        <w:jc w:val="both"/>
        <w:rPr>
          <w:sz w:val="28"/>
          <w:szCs w:val="28"/>
        </w:rPr>
      </w:pPr>
    </w:p>
    <w:p w:rsidR="008769B2" w:rsidRDefault="008769B2" w:rsidP="00B25A46">
      <w:pPr>
        <w:pStyle w:val="table1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Подпись</w:t>
      </w:r>
    </w:p>
    <w:p w:rsidR="00DF6CFA" w:rsidRPr="006330F6" w:rsidRDefault="008769B2" w:rsidP="006330F6">
      <w:pPr>
        <w:pStyle w:val="table1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sectPr w:rsidR="00DF6CFA" w:rsidRPr="006330F6" w:rsidSect="00124982">
      <w:footnotePr>
        <w:numRestart w:val="eachSect"/>
      </w:footnotePr>
      <w:endnotePr>
        <w:numFmt w:val="decimal"/>
        <w:numRestart w:val="eachSect"/>
      </w:endnotePr>
      <w:pgSz w:w="11906" w:h="16838"/>
      <w:pgMar w:top="709" w:right="851" w:bottom="284" w:left="1701" w:header="56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55D" w:rsidRDefault="00C8755D" w:rsidP="00B041C4">
      <w:r>
        <w:separator/>
      </w:r>
    </w:p>
  </w:endnote>
  <w:endnote w:type="continuationSeparator" w:id="0">
    <w:p w:rsidR="00C8755D" w:rsidRDefault="00C8755D" w:rsidP="00B04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55D" w:rsidRDefault="00C8755D" w:rsidP="00B041C4">
      <w:r>
        <w:separator/>
      </w:r>
    </w:p>
  </w:footnote>
  <w:footnote w:type="continuationSeparator" w:id="0">
    <w:p w:rsidR="00C8755D" w:rsidRDefault="00C8755D" w:rsidP="00B04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ED40FA6"/>
    <w:multiLevelType w:val="hybridMultilevel"/>
    <w:tmpl w:val="221E5C56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0F23596F"/>
    <w:multiLevelType w:val="hybridMultilevel"/>
    <w:tmpl w:val="8638B342"/>
    <w:lvl w:ilvl="0" w:tplc="04190011">
      <w:start w:val="1"/>
      <w:numFmt w:val="decimal"/>
      <w:lvlText w:val="%1)"/>
      <w:lvlJc w:val="left"/>
      <w:pPr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6" w15:restartNumberingAfterBreak="0">
    <w:nsid w:val="19684FC6"/>
    <w:multiLevelType w:val="hybridMultilevel"/>
    <w:tmpl w:val="8638B342"/>
    <w:lvl w:ilvl="0" w:tplc="04190011">
      <w:start w:val="1"/>
      <w:numFmt w:val="decimal"/>
      <w:lvlText w:val="%1)"/>
      <w:lvlJc w:val="left"/>
      <w:pPr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7" w15:restartNumberingAfterBreak="0">
    <w:nsid w:val="1A7C31A5"/>
    <w:multiLevelType w:val="hybridMultilevel"/>
    <w:tmpl w:val="221E5C56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1BAB18A7"/>
    <w:multiLevelType w:val="hybridMultilevel"/>
    <w:tmpl w:val="F880FE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F1F53"/>
    <w:multiLevelType w:val="hybridMultilevel"/>
    <w:tmpl w:val="F880FE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C3630"/>
    <w:multiLevelType w:val="hybridMultilevel"/>
    <w:tmpl w:val="32320466"/>
    <w:lvl w:ilvl="0" w:tplc="04230011">
      <w:start w:val="1"/>
      <w:numFmt w:val="decimal"/>
      <w:lvlText w:val="%1)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82268"/>
    <w:multiLevelType w:val="hybridMultilevel"/>
    <w:tmpl w:val="75D25946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3A9812C0"/>
    <w:multiLevelType w:val="hybridMultilevel"/>
    <w:tmpl w:val="F880FE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44924"/>
    <w:multiLevelType w:val="hybridMultilevel"/>
    <w:tmpl w:val="221E5C56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40816388"/>
    <w:multiLevelType w:val="hybridMultilevel"/>
    <w:tmpl w:val="BF5806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77C5F"/>
    <w:multiLevelType w:val="hybridMultilevel"/>
    <w:tmpl w:val="221E5C56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55031596"/>
    <w:multiLevelType w:val="hybridMultilevel"/>
    <w:tmpl w:val="ABCC60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D664A"/>
    <w:multiLevelType w:val="hybridMultilevel"/>
    <w:tmpl w:val="8638B342"/>
    <w:lvl w:ilvl="0" w:tplc="04190011">
      <w:start w:val="1"/>
      <w:numFmt w:val="decimal"/>
      <w:lvlText w:val="%1)"/>
      <w:lvlJc w:val="left"/>
      <w:pPr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8" w15:restartNumberingAfterBreak="0">
    <w:nsid w:val="5D1D6771"/>
    <w:multiLevelType w:val="hybridMultilevel"/>
    <w:tmpl w:val="5B8A56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86920"/>
    <w:multiLevelType w:val="hybridMultilevel"/>
    <w:tmpl w:val="04BC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21871"/>
    <w:multiLevelType w:val="hybridMultilevel"/>
    <w:tmpl w:val="0832CF54"/>
    <w:lvl w:ilvl="0" w:tplc="0419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1" w15:restartNumberingAfterBreak="0">
    <w:nsid w:val="72421679"/>
    <w:multiLevelType w:val="hybridMultilevel"/>
    <w:tmpl w:val="B14C4A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A69B0"/>
    <w:multiLevelType w:val="hybridMultilevel"/>
    <w:tmpl w:val="8638B342"/>
    <w:lvl w:ilvl="0" w:tplc="04190011">
      <w:start w:val="1"/>
      <w:numFmt w:val="decimal"/>
      <w:lvlText w:val="%1)"/>
      <w:lvlJc w:val="left"/>
      <w:pPr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num w:numId="1">
    <w:abstractNumId w:val="16"/>
  </w:num>
  <w:num w:numId="2">
    <w:abstractNumId w:val="14"/>
  </w:num>
  <w:num w:numId="3">
    <w:abstractNumId w:val="21"/>
  </w:num>
  <w:num w:numId="4">
    <w:abstractNumId w:val="4"/>
  </w:num>
  <w:num w:numId="5">
    <w:abstractNumId w:val="9"/>
  </w:num>
  <w:num w:numId="6">
    <w:abstractNumId w:val="5"/>
  </w:num>
  <w:num w:numId="7">
    <w:abstractNumId w:val="15"/>
  </w:num>
  <w:num w:numId="8">
    <w:abstractNumId w:val="8"/>
  </w:num>
  <w:num w:numId="9">
    <w:abstractNumId w:val="6"/>
  </w:num>
  <w:num w:numId="10">
    <w:abstractNumId w:val="7"/>
  </w:num>
  <w:num w:numId="11">
    <w:abstractNumId w:val="12"/>
  </w:num>
  <w:num w:numId="12">
    <w:abstractNumId w:val="22"/>
  </w:num>
  <w:num w:numId="13">
    <w:abstractNumId w:val="13"/>
  </w:num>
  <w:num w:numId="14">
    <w:abstractNumId w:val="18"/>
  </w:num>
  <w:num w:numId="15">
    <w:abstractNumId w:val="17"/>
  </w:num>
  <w:num w:numId="16">
    <w:abstractNumId w:val="10"/>
  </w:num>
  <w:num w:numId="17">
    <w:abstractNumId w:val="19"/>
  </w:num>
  <w:num w:numId="18">
    <w:abstractNumId w:val="11"/>
  </w:num>
  <w:num w:numId="19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141"/>
  <w:drawingGridHorizontalSpacing w:val="120"/>
  <w:displayHorizontalDrawingGridEvery w:val="2"/>
  <w:characterSpacingControl w:val="doNotCompress"/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1C4"/>
    <w:rsid w:val="0000147F"/>
    <w:rsid w:val="00001F31"/>
    <w:rsid w:val="0000200D"/>
    <w:rsid w:val="00004C7E"/>
    <w:rsid w:val="00006CC3"/>
    <w:rsid w:val="00007983"/>
    <w:rsid w:val="00010E5E"/>
    <w:rsid w:val="00011C61"/>
    <w:rsid w:val="00011D4A"/>
    <w:rsid w:val="0001217E"/>
    <w:rsid w:val="00012C6E"/>
    <w:rsid w:val="00012EAC"/>
    <w:rsid w:val="000131AE"/>
    <w:rsid w:val="000135F9"/>
    <w:rsid w:val="000144C7"/>
    <w:rsid w:val="000155CB"/>
    <w:rsid w:val="00020F84"/>
    <w:rsid w:val="00023BE1"/>
    <w:rsid w:val="00023F1D"/>
    <w:rsid w:val="00024130"/>
    <w:rsid w:val="0002557E"/>
    <w:rsid w:val="000258F5"/>
    <w:rsid w:val="00026936"/>
    <w:rsid w:val="00026EC7"/>
    <w:rsid w:val="000273B4"/>
    <w:rsid w:val="00027999"/>
    <w:rsid w:val="00027C20"/>
    <w:rsid w:val="000315D5"/>
    <w:rsid w:val="00031BF4"/>
    <w:rsid w:val="0003240C"/>
    <w:rsid w:val="00032567"/>
    <w:rsid w:val="0003266A"/>
    <w:rsid w:val="0003499F"/>
    <w:rsid w:val="0004012F"/>
    <w:rsid w:val="0004291C"/>
    <w:rsid w:val="00043D99"/>
    <w:rsid w:val="00045B7D"/>
    <w:rsid w:val="000504E9"/>
    <w:rsid w:val="0005082D"/>
    <w:rsid w:val="000534CB"/>
    <w:rsid w:val="00053850"/>
    <w:rsid w:val="0006230A"/>
    <w:rsid w:val="000646BA"/>
    <w:rsid w:val="0006486F"/>
    <w:rsid w:val="00064A48"/>
    <w:rsid w:val="00064BC6"/>
    <w:rsid w:val="00065AEB"/>
    <w:rsid w:val="00073218"/>
    <w:rsid w:val="0007530A"/>
    <w:rsid w:val="000773E2"/>
    <w:rsid w:val="00077E30"/>
    <w:rsid w:val="00084402"/>
    <w:rsid w:val="00085ED5"/>
    <w:rsid w:val="000875F4"/>
    <w:rsid w:val="000909EE"/>
    <w:rsid w:val="00092007"/>
    <w:rsid w:val="0009368B"/>
    <w:rsid w:val="000939F7"/>
    <w:rsid w:val="00093BF4"/>
    <w:rsid w:val="00094657"/>
    <w:rsid w:val="000952AD"/>
    <w:rsid w:val="000953D8"/>
    <w:rsid w:val="00096121"/>
    <w:rsid w:val="000970F5"/>
    <w:rsid w:val="00097582"/>
    <w:rsid w:val="00097767"/>
    <w:rsid w:val="00097802"/>
    <w:rsid w:val="000A0031"/>
    <w:rsid w:val="000A0274"/>
    <w:rsid w:val="000A07DD"/>
    <w:rsid w:val="000A0CB6"/>
    <w:rsid w:val="000A2BB2"/>
    <w:rsid w:val="000A32BC"/>
    <w:rsid w:val="000A7C55"/>
    <w:rsid w:val="000B0111"/>
    <w:rsid w:val="000B1358"/>
    <w:rsid w:val="000B149D"/>
    <w:rsid w:val="000B2328"/>
    <w:rsid w:val="000B242D"/>
    <w:rsid w:val="000B2FAF"/>
    <w:rsid w:val="000B3709"/>
    <w:rsid w:val="000B438A"/>
    <w:rsid w:val="000B5ED5"/>
    <w:rsid w:val="000B68A4"/>
    <w:rsid w:val="000B68D7"/>
    <w:rsid w:val="000B6B40"/>
    <w:rsid w:val="000C07B3"/>
    <w:rsid w:val="000C2790"/>
    <w:rsid w:val="000C27B8"/>
    <w:rsid w:val="000C29BA"/>
    <w:rsid w:val="000C3378"/>
    <w:rsid w:val="000C47B5"/>
    <w:rsid w:val="000C4804"/>
    <w:rsid w:val="000C4DA1"/>
    <w:rsid w:val="000C516B"/>
    <w:rsid w:val="000D11D1"/>
    <w:rsid w:val="000D2035"/>
    <w:rsid w:val="000D268C"/>
    <w:rsid w:val="000D26AC"/>
    <w:rsid w:val="000D27C1"/>
    <w:rsid w:val="000D36AA"/>
    <w:rsid w:val="000D3D5E"/>
    <w:rsid w:val="000D3E58"/>
    <w:rsid w:val="000D4876"/>
    <w:rsid w:val="000D4AA4"/>
    <w:rsid w:val="000D5F6C"/>
    <w:rsid w:val="000D74DA"/>
    <w:rsid w:val="000E03A8"/>
    <w:rsid w:val="000E1989"/>
    <w:rsid w:val="000E1EAD"/>
    <w:rsid w:val="000E2984"/>
    <w:rsid w:val="000E2E78"/>
    <w:rsid w:val="000E3AB3"/>
    <w:rsid w:val="000E4B7B"/>
    <w:rsid w:val="000E53A1"/>
    <w:rsid w:val="000E5EE2"/>
    <w:rsid w:val="000E6243"/>
    <w:rsid w:val="000E71DD"/>
    <w:rsid w:val="000F220E"/>
    <w:rsid w:val="000F262F"/>
    <w:rsid w:val="000F57B9"/>
    <w:rsid w:val="000F5951"/>
    <w:rsid w:val="000F5A67"/>
    <w:rsid w:val="00100AFC"/>
    <w:rsid w:val="00100FBA"/>
    <w:rsid w:val="0010257A"/>
    <w:rsid w:val="00105895"/>
    <w:rsid w:val="0010693B"/>
    <w:rsid w:val="001071A7"/>
    <w:rsid w:val="0010737E"/>
    <w:rsid w:val="001124FB"/>
    <w:rsid w:val="00113DB0"/>
    <w:rsid w:val="0011466C"/>
    <w:rsid w:val="00114AED"/>
    <w:rsid w:val="001168CD"/>
    <w:rsid w:val="001169D1"/>
    <w:rsid w:val="00116F51"/>
    <w:rsid w:val="0011762C"/>
    <w:rsid w:val="00122726"/>
    <w:rsid w:val="001231FD"/>
    <w:rsid w:val="00123DE9"/>
    <w:rsid w:val="0012430F"/>
    <w:rsid w:val="0012437C"/>
    <w:rsid w:val="00124387"/>
    <w:rsid w:val="00124394"/>
    <w:rsid w:val="00124982"/>
    <w:rsid w:val="001258C0"/>
    <w:rsid w:val="00125BFC"/>
    <w:rsid w:val="00126D6F"/>
    <w:rsid w:val="00131044"/>
    <w:rsid w:val="00133C1A"/>
    <w:rsid w:val="00134181"/>
    <w:rsid w:val="0013549F"/>
    <w:rsid w:val="00135967"/>
    <w:rsid w:val="00136F97"/>
    <w:rsid w:val="00137739"/>
    <w:rsid w:val="00143C87"/>
    <w:rsid w:val="00143E13"/>
    <w:rsid w:val="00143FE1"/>
    <w:rsid w:val="00145C21"/>
    <w:rsid w:val="00147DD0"/>
    <w:rsid w:val="001511B0"/>
    <w:rsid w:val="001514B8"/>
    <w:rsid w:val="00151DC0"/>
    <w:rsid w:val="001530D0"/>
    <w:rsid w:val="00153442"/>
    <w:rsid w:val="001537B7"/>
    <w:rsid w:val="0015565F"/>
    <w:rsid w:val="00156956"/>
    <w:rsid w:val="0016193C"/>
    <w:rsid w:val="00164AF9"/>
    <w:rsid w:val="00164C1F"/>
    <w:rsid w:val="00164FCD"/>
    <w:rsid w:val="00167ED0"/>
    <w:rsid w:val="00170642"/>
    <w:rsid w:val="001711AE"/>
    <w:rsid w:val="00180556"/>
    <w:rsid w:val="0018056E"/>
    <w:rsid w:val="001840FF"/>
    <w:rsid w:val="00184F93"/>
    <w:rsid w:val="0018601E"/>
    <w:rsid w:val="001865A4"/>
    <w:rsid w:val="00186C73"/>
    <w:rsid w:val="0018797F"/>
    <w:rsid w:val="00191E01"/>
    <w:rsid w:val="00192A81"/>
    <w:rsid w:val="00193A9E"/>
    <w:rsid w:val="001A0A16"/>
    <w:rsid w:val="001A163A"/>
    <w:rsid w:val="001A410D"/>
    <w:rsid w:val="001A415F"/>
    <w:rsid w:val="001A4678"/>
    <w:rsid w:val="001A6333"/>
    <w:rsid w:val="001A7372"/>
    <w:rsid w:val="001A746F"/>
    <w:rsid w:val="001A7CB2"/>
    <w:rsid w:val="001B141A"/>
    <w:rsid w:val="001B2DE3"/>
    <w:rsid w:val="001B37AB"/>
    <w:rsid w:val="001B51BC"/>
    <w:rsid w:val="001B586F"/>
    <w:rsid w:val="001B59FE"/>
    <w:rsid w:val="001B5A5F"/>
    <w:rsid w:val="001B5DF8"/>
    <w:rsid w:val="001B7D16"/>
    <w:rsid w:val="001B7D6D"/>
    <w:rsid w:val="001C142F"/>
    <w:rsid w:val="001C155E"/>
    <w:rsid w:val="001C34B9"/>
    <w:rsid w:val="001C34E7"/>
    <w:rsid w:val="001C5C6D"/>
    <w:rsid w:val="001C5F3D"/>
    <w:rsid w:val="001D0E1D"/>
    <w:rsid w:val="001D0EF7"/>
    <w:rsid w:val="001D1983"/>
    <w:rsid w:val="001D2060"/>
    <w:rsid w:val="001D2BA3"/>
    <w:rsid w:val="001D4124"/>
    <w:rsid w:val="001D4E5B"/>
    <w:rsid w:val="001D4E88"/>
    <w:rsid w:val="001D4FD3"/>
    <w:rsid w:val="001D5472"/>
    <w:rsid w:val="001D5557"/>
    <w:rsid w:val="001D5F57"/>
    <w:rsid w:val="001D757F"/>
    <w:rsid w:val="001E0A44"/>
    <w:rsid w:val="001E162B"/>
    <w:rsid w:val="001E1700"/>
    <w:rsid w:val="001E1A6B"/>
    <w:rsid w:val="001E1AFD"/>
    <w:rsid w:val="001E2349"/>
    <w:rsid w:val="001E3D2A"/>
    <w:rsid w:val="001E4BB0"/>
    <w:rsid w:val="001E6BD7"/>
    <w:rsid w:val="001F082B"/>
    <w:rsid w:val="001F2895"/>
    <w:rsid w:val="001F59E1"/>
    <w:rsid w:val="001F5A1E"/>
    <w:rsid w:val="002004A3"/>
    <w:rsid w:val="00201273"/>
    <w:rsid w:val="00203906"/>
    <w:rsid w:val="00203A1A"/>
    <w:rsid w:val="00203BA9"/>
    <w:rsid w:val="002064FC"/>
    <w:rsid w:val="002072B6"/>
    <w:rsid w:val="00207F9A"/>
    <w:rsid w:val="002139B1"/>
    <w:rsid w:val="00213D29"/>
    <w:rsid w:val="00213DB6"/>
    <w:rsid w:val="00213F6F"/>
    <w:rsid w:val="0021737C"/>
    <w:rsid w:val="0021791C"/>
    <w:rsid w:val="00221809"/>
    <w:rsid w:val="002234C3"/>
    <w:rsid w:val="00225734"/>
    <w:rsid w:val="002259C4"/>
    <w:rsid w:val="002279D7"/>
    <w:rsid w:val="0023060A"/>
    <w:rsid w:val="00230645"/>
    <w:rsid w:val="002324E0"/>
    <w:rsid w:val="00237279"/>
    <w:rsid w:val="00237304"/>
    <w:rsid w:val="002402F7"/>
    <w:rsid w:val="002413DB"/>
    <w:rsid w:val="00243AC5"/>
    <w:rsid w:val="00245E9C"/>
    <w:rsid w:val="00246654"/>
    <w:rsid w:val="002479C9"/>
    <w:rsid w:val="00247CBF"/>
    <w:rsid w:val="00251B01"/>
    <w:rsid w:val="00252EF7"/>
    <w:rsid w:val="002533E2"/>
    <w:rsid w:val="00253E91"/>
    <w:rsid w:val="00255B20"/>
    <w:rsid w:val="0025652D"/>
    <w:rsid w:val="00260DEA"/>
    <w:rsid w:val="00263900"/>
    <w:rsid w:val="002643F9"/>
    <w:rsid w:val="0026484A"/>
    <w:rsid w:val="00265C4A"/>
    <w:rsid w:val="00267F93"/>
    <w:rsid w:val="00273569"/>
    <w:rsid w:val="00276D9F"/>
    <w:rsid w:val="0028026F"/>
    <w:rsid w:val="002809CF"/>
    <w:rsid w:val="00282E37"/>
    <w:rsid w:val="00283BAA"/>
    <w:rsid w:val="00283CCD"/>
    <w:rsid w:val="00284338"/>
    <w:rsid w:val="002848B7"/>
    <w:rsid w:val="0028521F"/>
    <w:rsid w:val="002855FF"/>
    <w:rsid w:val="00287D3C"/>
    <w:rsid w:val="00287D70"/>
    <w:rsid w:val="0029058A"/>
    <w:rsid w:val="0029123C"/>
    <w:rsid w:val="002936C9"/>
    <w:rsid w:val="002945FF"/>
    <w:rsid w:val="00294B57"/>
    <w:rsid w:val="0029537A"/>
    <w:rsid w:val="002A2F79"/>
    <w:rsid w:val="002A4B4B"/>
    <w:rsid w:val="002A553D"/>
    <w:rsid w:val="002A5B6C"/>
    <w:rsid w:val="002A7194"/>
    <w:rsid w:val="002A76E9"/>
    <w:rsid w:val="002B0C45"/>
    <w:rsid w:val="002B13AA"/>
    <w:rsid w:val="002B363B"/>
    <w:rsid w:val="002B541C"/>
    <w:rsid w:val="002B54D0"/>
    <w:rsid w:val="002B69CF"/>
    <w:rsid w:val="002B774D"/>
    <w:rsid w:val="002B792D"/>
    <w:rsid w:val="002C02D3"/>
    <w:rsid w:val="002C0FF8"/>
    <w:rsid w:val="002C131B"/>
    <w:rsid w:val="002C1CA0"/>
    <w:rsid w:val="002C2660"/>
    <w:rsid w:val="002C2EE2"/>
    <w:rsid w:val="002C4214"/>
    <w:rsid w:val="002C4F1F"/>
    <w:rsid w:val="002C67E3"/>
    <w:rsid w:val="002C68EE"/>
    <w:rsid w:val="002D10FA"/>
    <w:rsid w:val="002D1298"/>
    <w:rsid w:val="002D2871"/>
    <w:rsid w:val="002D378B"/>
    <w:rsid w:val="002D5880"/>
    <w:rsid w:val="002D6A83"/>
    <w:rsid w:val="002D79FD"/>
    <w:rsid w:val="002D7AC3"/>
    <w:rsid w:val="002D7E8F"/>
    <w:rsid w:val="002E02A9"/>
    <w:rsid w:val="002E25E4"/>
    <w:rsid w:val="002E26D9"/>
    <w:rsid w:val="002E4A31"/>
    <w:rsid w:val="002E4DD8"/>
    <w:rsid w:val="002E5968"/>
    <w:rsid w:val="002E5E4D"/>
    <w:rsid w:val="002E6B6B"/>
    <w:rsid w:val="002E6BAB"/>
    <w:rsid w:val="002F02F6"/>
    <w:rsid w:val="002F2BC0"/>
    <w:rsid w:val="002F2E5A"/>
    <w:rsid w:val="002F3526"/>
    <w:rsid w:val="002F403A"/>
    <w:rsid w:val="002F5FD5"/>
    <w:rsid w:val="002F6329"/>
    <w:rsid w:val="002F7784"/>
    <w:rsid w:val="00300473"/>
    <w:rsid w:val="003018E5"/>
    <w:rsid w:val="0030436E"/>
    <w:rsid w:val="00305399"/>
    <w:rsid w:val="00305AC0"/>
    <w:rsid w:val="00306E4B"/>
    <w:rsid w:val="003072DD"/>
    <w:rsid w:val="0031344F"/>
    <w:rsid w:val="00314F1D"/>
    <w:rsid w:val="00315A48"/>
    <w:rsid w:val="00316064"/>
    <w:rsid w:val="00316430"/>
    <w:rsid w:val="00317364"/>
    <w:rsid w:val="00317C70"/>
    <w:rsid w:val="003208A2"/>
    <w:rsid w:val="003211B0"/>
    <w:rsid w:val="0032366E"/>
    <w:rsid w:val="00326524"/>
    <w:rsid w:val="00326533"/>
    <w:rsid w:val="003273E2"/>
    <w:rsid w:val="00332F71"/>
    <w:rsid w:val="0033389D"/>
    <w:rsid w:val="00334BC1"/>
    <w:rsid w:val="00336D4E"/>
    <w:rsid w:val="00336FCF"/>
    <w:rsid w:val="003409B0"/>
    <w:rsid w:val="0034104A"/>
    <w:rsid w:val="00341641"/>
    <w:rsid w:val="003429BF"/>
    <w:rsid w:val="00342AD7"/>
    <w:rsid w:val="00343F20"/>
    <w:rsid w:val="003452ED"/>
    <w:rsid w:val="003463B4"/>
    <w:rsid w:val="003463D5"/>
    <w:rsid w:val="00347AAF"/>
    <w:rsid w:val="00350303"/>
    <w:rsid w:val="00352364"/>
    <w:rsid w:val="003527AE"/>
    <w:rsid w:val="0035296D"/>
    <w:rsid w:val="00352FFF"/>
    <w:rsid w:val="003552CF"/>
    <w:rsid w:val="00356912"/>
    <w:rsid w:val="003618FB"/>
    <w:rsid w:val="00362980"/>
    <w:rsid w:val="00362D34"/>
    <w:rsid w:val="00363461"/>
    <w:rsid w:val="00364006"/>
    <w:rsid w:val="00370454"/>
    <w:rsid w:val="00370659"/>
    <w:rsid w:val="00370B23"/>
    <w:rsid w:val="00370FF9"/>
    <w:rsid w:val="00371212"/>
    <w:rsid w:val="0037719E"/>
    <w:rsid w:val="00377FCE"/>
    <w:rsid w:val="00380040"/>
    <w:rsid w:val="00380078"/>
    <w:rsid w:val="00381354"/>
    <w:rsid w:val="00381AD5"/>
    <w:rsid w:val="00382811"/>
    <w:rsid w:val="0038308A"/>
    <w:rsid w:val="00384DBE"/>
    <w:rsid w:val="0038545B"/>
    <w:rsid w:val="00391866"/>
    <w:rsid w:val="00391F13"/>
    <w:rsid w:val="00393282"/>
    <w:rsid w:val="00397966"/>
    <w:rsid w:val="003A06B7"/>
    <w:rsid w:val="003A32ED"/>
    <w:rsid w:val="003A48FC"/>
    <w:rsid w:val="003A60DC"/>
    <w:rsid w:val="003A7192"/>
    <w:rsid w:val="003B03D7"/>
    <w:rsid w:val="003B0464"/>
    <w:rsid w:val="003B13F7"/>
    <w:rsid w:val="003B21A3"/>
    <w:rsid w:val="003B2635"/>
    <w:rsid w:val="003B3E5F"/>
    <w:rsid w:val="003B3FC6"/>
    <w:rsid w:val="003B4096"/>
    <w:rsid w:val="003B45BA"/>
    <w:rsid w:val="003B5377"/>
    <w:rsid w:val="003B5A38"/>
    <w:rsid w:val="003B6DFA"/>
    <w:rsid w:val="003B7D07"/>
    <w:rsid w:val="003C01D5"/>
    <w:rsid w:val="003C028F"/>
    <w:rsid w:val="003C1192"/>
    <w:rsid w:val="003C3BCE"/>
    <w:rsid w:val="003C47DA"/>
    <w:rsid w:val="003C4AFB"/>
    <w:rsid w:val="003C5DE9"/>
    <w:rsid w:val="003D0D76"/>
    <w:rsid w:val="003D1CA7"/>
    <w:rsid w:val="003D2308"/>
    <w:rsid w:val="003D34EF"/>
    <w:rsid w:val="003D3C01"/>
    <w:rsid w:val="003D4E83"/>
    <w:rsid w:val="003D5101"/>
    <w:rsid w:val="003D5444"/>
    <w:rsid w:val="003D5714"/>
    <w:rsid w:val="003D5729"/>
    <w:rsid w:val="003D6100"/>
    <w:rsid w:val="003E252D"/>
    <w:rsid w:val="003E6840"/>
    <w:rsid w:val="003E6AEF"/>
    <w:rsid w:val="003E6C3F"/>
    <w:rsid w:val="003E7D2B"/>
    <w:rsid w:val="003F03E3"/>
    <w:rsid w:val="003F0CEA"/>
    <w:rsid w:val="003F22CF"/>
    <w:rsid w:val="003F2695"/>
    <w:rsid w:val="003F34CA"/>
    <w:rsid w:val="003F409F"/>
    <w:rsid w:val="003F55FE"/>
    <w:rsid w:val="003F57B8"/>
    <w:rsid w:val="003F6AD1"/>
    <w:rsid w:val="00400FEA"/>
    <w:rsid w:val="0040167B"/>
    <w:rsid w:val="00403765"/>
    <w:rsid w:val="00404087"/>
    <w:rsid w:val="004041B9"/>
    <w:rsid w:val="004042C1"/>
    <w:rsid w:val="004045A4"/>
    <w:rsid w:val="004055A0"/>
    <w:rsid w:val="00405650"/>
    <w:rsid w:val="004057AA"/>
    <w:rsid w:val="0040626C"/>
    <w:rsid w:val="00406BB6"/>
    <w:rsid w:val="00407008"/>
    <w:rsid w:val="0041220C"/>
    <w:rsid w:val="0041242F"/>
    <w:rsid w:val="00412E4A"/>
    <w:rsid w:val="0041312F"/>
    <w:rsid w:val="00417080"/>
    <w:rsid w:val="004214E8"/>
    <w:rsid w:val="004247A0"/>
    <w:rsid w:val="00425C7A"/>
    <w:rsid w:val="00426C51"/>
    <w:rsid w:val="00426D2E"/>
    <w:rsid w:val="00427C85"/>
    <w:rsid w:val="004301B3"/>
    <w:rsid w:val="004321C2"/>
    <w:rsid w:val="00432BAF"/>
    <w:rsid w:val="00432D8F"/>
    <w:rsid w:val="00433159"/>
    <w:rsid w:val="004345F4"/>
    <w:rsid w:val="00434709"/>
    <w:rsid w:val="00434A2C"/>
    <w:rsid w:val="004373B6"/>
    <w:rsid w:val="00437665"/>
    <w:rsid w:val="0044158A"/>
    <w:rsid w:val="00442AB5"/>
    <w:rsid w:val="0044473D"/>
    <w:rsid w:val="00446E49"/>
    <w:rsid w:val="00447204"/>
    <w:rsid w:val="004507B4"/>
    <w:rsid w:val="00451C89"/>
    <w:rsid w:val="00452FA7"/>
    <w:rsid w:val="0045327F"/>
    <w:rsid w:val="00453A58"/>
    <w:rsid w:val="00453B8C"/>
    <w:rsid w:val="00454EF3"/>
    <w:rsid w:val="00454F20"/>
    <w:rsid w:val="004558CE"/>
    <w:rsid w:val="004568B9"/>
    <w:rsid w:val="00456F71"/>
    <w:rsid w:val="00462354"/>
    <w:rsid w:val="004627E2"/>
    <w:rsid w:val="0046350D"/>
    <w:rsid w:val="00464282"/>
    <w:rsid w:val="0046515C"/>
    <w:rsid w:val="00465B21"/>
    <w:rsid w:val="0046659C"/>
    <w:rsid w:val="00466AB0"/>
    <w:rsid w:val="00470029"/>
    <w:rsid w:val="004702B3"/>
    <w:rsid w:val="00471EBE"/>
    <w:rsid w:val="00472F7A"/>
    <w:rsid w:val="004743B6"/>
    <w:rsid w:val="00475035"/>
    <w:rsid w:val="00475AD6"/>
    <w:rsid w:val="0048451B"/>
    <w:rsid w:val="00484EF3"/>
    <w:rsid w:val="0048507D"/>
    <w:rsid w:val="004872AC"/>
    <w:rsid w:val="00490802"/>
    <w:rsid w:val="00492764"/>
    <w:rsid w:val="00492BB2"/>
    <w:rsid w:val="00494260"/>
    <w:rsid w:val="00495306"/>
    <w:rsid w:val="00496908"/>
    <w:rsid w:val="00497486"/>
    <w:rsid w:val="004A08D2"/>
    <w:rsid w:val="004A2B3C"/>
    <w:rsid w:val="004A4064"/>
    <w:rsid w:val="004A4836"/>
    <w:rsid w:val="004A4F67"/>
    <w:rsid w:val="004A5052"/>
    <w:rsid w:val="004A5ED5"/>
    <w:rsid w:val="004A6C51"/>
    <w:rsid w:val="004B02C0"/>
    <w:rsid w:val="004B1465"/>
    <w:rsid w:val="004B150F"/>
    <w:rsid w:val="004B2130"/>
    <w:rsid w:val="004B254E"/>
    <w:rsid w:val="004B2DDB"/>
    <w:rsid w:val="004B3B95"/>
    <w:rsid w:val="004B42BF"/>
    <w:rsid w:val="004B6043"/>
    <w:rsid w:val="004B7B37"/>
    <w:rsid w:val="004C22E8"/>
    <w:rsid w:val="004C4636"/>
    <w:rsid w:val="004C4826"/>
    <w:rsid w:val="004C52F3"/>
    <w:rsid w:val="004C6619"/>
    <w:rsid w:val="004C73E6"/>
    <w:rsid w:val="004D019F"/>
    <w:rsid w:val="004D0313"/>
    <w:rsid w:val="004D07CB"/>
    <w:rsid w:val="004D1992"/>
    <w:rsid w:val="004D1C61"/>
    <w:rsid w:val="004D1DC0"/>
    <w:rsid w:val="004D48CD"/>
    <w:rsid w:val="004D4EDC"/>
    <w:rsid w:val="004D5267"/>
    <w:rsid w:val="004D59CA"/>
    <w:rsid w:val="004D626A"/>
    <w:rsid w:val="004D71B1"/>
    <w:rsid w:val="004D7719"/>
    <w:rsid w:val="004D7BA5"/>
    <w:rsid w:val="004E1A55"/>
    <w:rsid w:val="004E1D44"/>
    <w:rsid w:val="004E3CDA"/>
    <w:rsid w:val="004E4A9E"/>
    <w:rsid w:val="004E58F2"/>
    <w:rsid w:val="004E6593"/>
    <w:rsid w:val="004E66C6"/>
    <w:rsid w:val="004F04FC"/>
    <w:rsid w:val="004F2C02"/>
    <w:rsid w:val="004F2EAC"/>
    <w:rsid w:val="004F3010"/>
    <w:rsid w:val="004F38F3"/>
    <w:rsid w:val="004F4796"/>
    <w:rsid w:val="004F60AD"/>
    <w:rsid w:val="004F756C"/>
    <w:rsid w:val="0050038A"/>
    <w:rsid w:val="005017F3"/>
    <w:rsid w:val="00501EA8"/>
    <w:rsid w:val="005028CE"/>
    <w:rsid w:val="00503A3C"/>
    <w:rsid w:val="005047FF"/>
    <w:rsid w:val="00504885"/>
    <w:rsid w:val="00505F26"/>
    <w:rsid w:val="005063AB"/>
    <w:rsid w:val="00506663"/>
    <w:rsid w:val="00506D3A"/>
    <w:rsid w:val="005070DC"/>
    <w:rsid w:val="00507CAC"/>
    <w:rsid w:val="005122D0"/>
    <w:rsid w:val="005128AE"/>
    <w:rsid w:val="0051423E"/>
    <w:rsid w:val="0051645B"/>
    <w:rsid w:val="00516B3F"/>
    <w:rsid w:val="00520333"/>
    <w:rsid w:val="00523119"/>
    <w:rsid w:val="005233B2"/>
    <w:rsid w:val="00523C99"/>
    <w:rsid w:val="005249F6"/>
    <w:rsid w:val="00527A7B"/>
    <w:rsid w:val="00530FB4"/>
    <w:rsid w:val="00532D05"/>
    <w:rsid w:val="00532EB3"/>
    <w:rsid w:val="00534EF4"/>
    <w:rsid w:val="005406BC"/>
    <w:rsid w:val="00540F4D"/>
    <w:rsid w:val="00540F5C"/>
    <w:rsid w:val="0054194B"/>
    <w:rsid w:val="00542151"/>
    <w:rsid w:val="00543A07"/>
    <w:rsid w:val="00544C1C"/>
    <w:rsid w:val="00545670"/>
    <w:rsid w:val="00545979"/>
    <w:rsid w:val="0054683F"/>
    <w:rsid w:val="005473C4"/>
    <w:rsid w:val="00547BA1"/>
    <w:rsid w:val="00547CAA"/>
    <w:rsid w:val="005501E0"/>
    <w:rsid w:val="0055033F"/>
    <w:rsid w:val="0055079A"/>
    <w:rsid w:val="00550BCC"/>
    <w:rsid w:val="00550D8E"/>
    <w:rsid w:val="00552541"/>
    <w:rsid w:val="00554B16"/>
    <w:rsid w:val="0055501C"/>
    <w:rsid w:val="00560D8A"/>
    <w:rsid w:val="00562DCA"/>
    <w:rsid w:val="00563E4F"/>
    <w:rsid w:val="00564579"/>
    <w:rsid w:val="005669AA"/>
    <w:rsid w:val="00566E2C"/>
    <w:rsid w:val="00571173"/>
    <w:rsid w:val="00573FDF"/>
    <w:rsid w:val="0057433B"/>
    <w:rsid w:val="005747F5"/>
    <w:rsid w:val="00575F92"/>
    <w:rsid w:val="00576E0D"/>
    <w:rsid w:val="00576FC0"/>
    <w:rsid w:val="00580961"/>
    <w:rsid w:val="00580F47"/>
    <w:rsid w:val="00584652"/>
    <w:rsid w:val="005866F2"/>
    <w:rsid w:val="00586E8A"/>
    <w:rsid w:val="00590493"/>
    <w:rsid w:val="00591EA9"/>
    <w:rsid w:val="005926F0"/>
    <w:rsid w:val="0059721A"/>
    <w:rsid w:val="005A07D1"/>
    <w:rsid w:val="005A0BA5"/>
    <w:rsid w:val="005A0CE4"/>
    <w:rsid w:val="005A3E1D"/>
    <w:rsid w:val="005A4014"/>
    <w:rsid w:val="005A5C14"/>
    <w:rsid w:val="005A5F05"/>
    <w:rsid w:val="005A63FA"/>
    <w:rsid w:val="005B0253"/>
    <w:rsid w:val="005B17EF"/>
    <w:rsid w:val="005B1814"/>
    <w:rsid w:val="005B73B9"/>
    <w:rsid w:val="005C0B96"/>
    <w:rsid w:val="005C235C"/>
    <w:rsid w:val="005C327D"/>
    <w:rsid w:val="005C4C76"/>
    <w:rsid w:val="005C7856"/>
    <w:rsid w:val="005C7C5E"/>
    <w:rsid w:val="005C7FB8"/>
    <w:rsid w:val="005D0C45"/>
    <w:rsid w:val="005D1242"/>
    <w:rsid w:val="005D225B"/>
    <w:rsid w:val="005D6FE5"/>
    <w:rsid w:val="005E0743"/>
    <w:rsid w:val="005E2F2E"/>
    <w:rsid w:val="005E3398"/>
    <w:rsid w:val="005E3832"/>
    <w:rsid w:val="005E40AA"/>
    <w:rsid w:val="005E4F89"/>
    <w:rsid w:val="005E5014"/>
    <w:rsid w:val="005E5E8D"/>
    <w:rsid w:val="005E5EF9"/>
    <w:rsid w:val="005E6A6E"/>
    <w:rsid w:val="005E6FEF"/>
    <w:rsid w:val="005E706E"/>
    <w:rsid w:val="005E76D2"/>
    <w:rsid w:val="005F1B60"/>
    <w:rsid w:val="005F385F"/>
    <w:rsid w:val="005F487A"/>
    <w:rsid w:val="005F4CD0"/>
    <w:rsid w:val="005F6DC7"/>
    <w:rsid w:val="00600317"/>
    <w:rsid w:val="0060046A"/>
    <w:rsid w:val="00600AA8"/>
    <w:rsid w:val="006012DF"/>
    <w:rsid w:val="0060232D"/>
    <w:rsid w:val="006024E2"/>
    <w:rsid w:val="00605316"/>
    <w:rsid w:val="006074B3"/>
    <w:rsid w:val="006079AB"/>
    <w:rsid w:val="00611B3B"/>
    <w:rsid w:val="0061276C"/>
    <w:rsid w:val="00612D78"/>
    <w:rsid w:val="0061355D"/>
    <w:rsid w:val="0061415A"/>
    <w:rsid w:val="006154EC"/>
    <w:rsid w:val="00616261"/>
    <w:rsid w:val="006167ED"/>
    <w:rsid w:val="00617A48"/>
    <w:rsid w:val="00617DFA"/>
    <w:rsid w:val="006204A5"/>
    <w:rsid w:val="006208B9"/>
    <w:rsid w:val="00621B75"/>
    <w:rsid w:val="00622549"/>
    <w:rsid w:val="006226FA"/>
    <w:rsid w:val="006236CA"/>
    <w:rsid w:val="0062370D"/>
    <w:rsid w:val="00623DBE"/>
    <w:rsid w:val="0062453F"/>
    <w:rsid w:val="00624D7E"/>
    <w:rsid w:val="00625A89"/>
    <w:rsid w:val="00625A8C"/>
    <w:rsid w:val="00625D1D"/>
    <w:rsid w:val="00626198"/>
    <w:rsid w:val="006262A9"/>
    <w:rsid w:val="0062630C"/>
    <w:rsid w:val="0062674E"/>
    <w:rsid w:val="00626790"/>
    <w:rsid w:val="00626812"/>
    <w:rsid w:val="00626968"/>
    <w:rsid w:val="00627293"/>
    <w:rsid w:val="0062762B"/>
    <w:rsid w:val="006302FE"/>
    <w:rsid w:val="00630CB5"/>
    <w:rsid w:val="0063245B"/>
    <w:rsid w:val="0063292A"/>
    <w:rsid w:val="00632BC8"/>
    <w:rsid w:val="006330F6"/>
    <w:rsid w:val="006334B1"/>
    <w:rsid w:val="006334D0"/>
    <w:rsid w:val="006340DF"/>
    <w:rsid w:val="0063537B"/>
    <w:rsid w:val="006356CF"/>
    <w:rsid w:val="0063708C"/>
    <w:rsid w:val="00642288"/>
    <w:rsid w:val="00643118"/>
    <w:rsid w:val="00643CD9"/>
    <w:rsid w:val="00644641"/>
    <w:rsid w:val="00644A88"/>
    <w:rsid w:val="00647014"/>
    <w:rsid w:val="00647AE4"/>
    <w:rsid w:val="00650768"/>
    <w:rsid w:val="0065341C"/>
    <w:rsid w:val="0065581C"/>
    <w:rsid w:val="00656D6C"/>
    <w:rsid w:val="0065766D"/>
    <w:rsid w:val="00660E4F"/>
    <w:rsid w:val="00663AC5"/>
    <w:rsid w:val="00666061"/>
    <w:rsid w:val="00670A54"/>
    <w:rsid w:val="00670B73"/>
    <w:rsid w:val="0067234C"/>
    <w:rsid w:val="00672B44"/>
    <w:rsid w:val="00672FF0"/>
    <w:rsid w:val="00674F90"/>
    <w:rsid w:val="00676DCD"/>
    <w:rsid w:val="00677209"/>
    <w:rsid w:val="00677FC8"/>
    <w:rsid w:val="00680BD8"/>
    <w:rsid w:val="00683B3F"/>
    <w:rsid w:val="00684B7C"/>
    <w:rsid w:val="00684C79"/>
    <w:rsid w:val="006863F6"/>
    <w:rsid w:val="00686623"/>
    <w:rsid w:val="006935DB"/>
    <w:rsid w:val="00695CF0"/>
    <w:rsid w:val="0069659B"/>
    <w:rsid w:val="00696A69"/>
    <w:rsid w:val="00696BD4"/>
    <w:rsid w:val="00696D51"/>
    <w:rsid w:val="00697EA6"/>
    <w:rsid w:val="006A2CE5"/>
    <w:rsid w:val="006A769D"/>
    <w:rsid w:val="006A7B0C"/>
    <w:rsid w:val="006B0F6B"/>
    <w:rsid w:val="006B15CA"/>
    <w:rsid w:val="006B171B"/>
    <w:rsid w:val="006B1D42"/>
    <w:rsid w:val="006B5E54"/>
    <w:rsid w:val="006B713A"/>
    <w:rsid w:val="006B7F8A"/>
    <w:rsid w:val="006C0928"/>
    <w:rsid w:val="006C0FEC"/>
    <w:rsid w:val="006C1234"/>
    <w:rsid w:val="006C1BAD"/>
    <w:rsid w:val="006C1BE8"/>
    <w:rsid w:val="006C35B3"/>
    <w:rsid w:val="006C3F78"/>
    <w:rsid w:val="006C5DE4"/>
    <w:rsid w:val="006C7498"/>
    <w:rsid w:val="006D1369"/>
    <w:rsid w:val="006D1BC2"/>
    <w:rsid w:val="006D1BEC"/>
    <w:rsid w:val="006D2630"/>
    <w:rsid w:val="006D2D7B"/>
    <w:rsid w:val="006D3045"/>
    <w:rsid w:val="006D596C"/>
    <w:rsid w:val="006D66DA"/>
    <w:rsid w:val="006D7B7F"/>
    <w:rsid w:val="006D7C48"/>
    <w:rsid w:val="006E050C"/>
    <w:rsid w:val="006E12DE"/>
    <w:rsid w:val="006E2300"/>
    <w:rsid w:val="006E30C9"/>
    <w:rsid w:val="006E5705"/>
    <w:rsid w:val="006E6831"/>
    <w:rsid w:val="006E7C3C"/>
    <w:rsid w:val="006F0B2A"/>
    <w:rsid w:val="006F0B48"/>
    <w:rsid w:val="006F18A2"/>
    <w:rsid w:val="006F2DF7"/>
    <w:rsid w:val="006F3DD4"/>
    <w:rsid w:val="006F4F99"/>
    <w:rsid w:val="006F51B1"/>
    <w:rsid w:val="006F6441"/>
    <w:rsid w:val="006F6727"/>
    <w:rsid w:val="006F729E"/>
    <w:rsid w:val="0070053A"/>
    <w:rsid w:val="00701EB3"/>
    <w:rsid w:val="00704DB9"/>
    <w:rsid w:val="00705B68"/>
    <w:rsid w:val="0071000F"/>
    <w:rsid w:val="00712B3A"/>
    <w:rsid w:val="00712DCD"/>
    <w:rsid w:val="007135DD"/>
    <w:rsid w:val="00713876"/>
    <w:rsid w:val="00713E16"/>
    <w:rsid w:val="00714ED5"/>
    <w:rsid w:val="00715264"/>
    <w:rsid w:val="007155CA"/>
    <w:rsid w:val="007212C8"/>
    <w:rsid w:val="00721B21"/>
    <w:rsid w:val="00722B9F"/>
    <w:rsid w:val="00722FFE"/>
    <w:rsid w:val="007245EF"/>
    <w:rsid w:val="007247C5"/>
    <w:rsid w:val="00724B04"/>
    <w:rsid w:val="00725F7E"/>
    <w:rsid w:val="0073073C"/>
    <w:rsid w:val="00731528"/>
    <w:rsid w:val="007321E9"/>
    <w:rsid w:val="00732DC5"/>
    <w:rsid w:val="007345B6"/>
    <w:rsid w:val="00736957"/>
    <w:rsid w:val="00737984"/>
    <w:rsid w:val="00742BC5"/>
    <w:rsid w:val="0074385A"/>
    <w:rsid w:val="007438C2"/>
    <w:rsid w:val="007452D0"/>
    <w:rsid w:val="00745596"/>
    <w:rsid w:val="00746F7F"/>
    <w:rsid w:val="0074777C"/>
    <w:rsid w:val="00747C10"/>
    <w:rsid w:val="00750C3B"/>
    <w:rsid w:val="00760282"/>
    <w:rsid w:val="0076315F"/>
    <w:rsid w:val="00764BE5"/>
    <w:rsid w:val="00765243"/>
    <w:rsid w:val="00765314"/>
    <w:rsid w:val="007661F2"/>
    <w:rsid w:val="00766726"/>
    <w:rsid w:val="00766A98"/>
    <w:rsid w:val="00766D0B"/>
    <w:rsid w:val="0076753F"/>
    <w:rsid w:val="00770857"/>
    <w:rsid w:val="00770F3E"/>
    <w:rsid w:val="007721DC"/>
    <w:rsid w:val="00773D00"/>
    <w:rsid w:val="00774845"/>
    <w:rsid w:val="00774934"/>
    <w:rsid w:val="00774D83"/>
    <w:rsid w:val="00775AEB"/>
    <w:rsid w:val="00775ED5"/>
    <w:rsid w:val="0077739C"/>
    <w:rsid w:val="00777886"/>
    <w:rsid w:val="00781A8F"/>
    <w:rsid w:val="007829AE"/>
    <w:rsid w:val="00783BF6"/>
    <w:rsid w:val="00783CFB"/>
    <w:rsid w:val="00783EE7"/>
    <w:rsid w:val="0078521A"/>
    <w:rsid w:val="00785E0C"/>
    <w:rsid w:val="00785EF5"/>
    <w:rsid w:val="00786CAA"/>
    <w:rsid w:val="0079061A"/>
    <w:rsid w:val="007918CE"/>
    <w:rsid w:val="00791E5F"/>
    <w:rsid w:val="00791FD6"/>
    <w:rsid w:val="00792DFC"/>
    <w:rsid w:val="007957D6"/>
    <w:rsid w:val="007958EE"/>
    <w:rsid w:val="007963F7"/>
    <w:rsid w:val="007965AD"/>
    <w:rsid w:val="00796B4E"/>
    <w:rsid w:val="007A0358"/>
    <w:rsid w:val="007A0D45"/>
    <w:rsid w:val="007A1D59"/>
    <w:rsid w:val="007A1F15"/>
    <w:rsid w:val="007A44E7"/>
    <w:rsid w:val="007A580B"/>
    <w:rsid w:val="007A74A7"/>
    <w:rsid w:val="007A75C3"/>
    <w:rsid w:val="007A7649"/>
    <w:rsid w:val="007A7E05"/>
    <w:rsid w:val="007B05C3"/>
    <w:rsid w:val="007B1463"/>
    <w:rsid w:val="007B1EFA"/>
    <w:rsid w:val="007B27D4"/>
    <w:rsid w:val="007B3F1A"/>
    <w:rsid w:val="007B570B"/>
    <w:rsid w:val="007B685C"/>
    <w:rsid w:val="007B6EFA"/>
    <w:rsid w:val="007B77D0"/>
    <w:rsid w:val="007C08D0"/>
    <w:rsid w:val="007C1946"/>
    <w:rsid w:val="007C1A79"/>
    <w:rsid w:val="007C1F3B"/>
    <w:rsid w:val="007C2E0B"/>
    <w:rsid w:val="007C3116"/>
    <w:rsid w:val="007C3938"/>
    <w:rsid w:val="007C3961"/>
    <w:rsid w:val="007C61BF"/>
    <w:rsid w:val="007C6C1F"/>
    <w:rsid w:val="007C7208"/>
    <w:rsid w:val="007D0E94"/>
    <w:rsid w:val="007D1F9F"/>
    <w:rsid w:val="007D296A"/>
    <w:rsid w:val="007D2CC4"/>
    <w:rsid w:val="007D43C5"/>
    <w:rsid w:val="007D503C"/>
    <w:rsid w:val="007D5C9B"/>
    <w:rsid w:val="007D61CC"/>
    <w:rsid w:val="007D78EE"/>
    <w:rsid w:val="007E1A47"/>
    <w:rsid w:val="007E2144"/>
    <w:rsid w:val="007E21E9"/>
    <w:rsid w:val="007E2497"/>
    <w:rsid w:val="007E24D6"/>
    <w:rsid w:val="007E265F"/>
    <w:rsid w:val="007E2A37"/>
    <w:rsid w:val="007E4240"/>
    <w:rsid w:val="007E47D7"/>
    <w:rsid w:val="007E4DCA"/>
    <w:rsid w:val="007E4FBC"/>
    <w:rsid w:val="007E53D4"/>
    <w:rsid w:val="007F2154"/>
    <w:rsid w:val="007F3019"/>
    <w:rsid w:val="007F4448"/>
    <w:rsid w:val="007F7CEF"/>
    <w:rsid w:val="0080037F"/>
    <w:rsid w:val="008004DC"/>
    <w:rsid w:val="00801BC0"/>
    <w:rsid w:val="00803E13"/>
    <w:rsid w:val="00805838"/>
    <w:rsid w:val="00805ED7"/>
    <w:rsid w:val="00806B92"/>
    <w:rsid w:val="00807D0B"/>
    <w:rsid w:val="008126CB"/>
    <w:rsid w:val="00812DFE"/>
    <w:rsid w:val="0081366B"/>
    <w:rsid w:val="00813CF8"/>
    <w:rsid w:val="008158B5"/>
    <w:rsid w:val="0081610C"/>
    <w:rsid w:val="00817122"/>
    <w:rsid w:val="00817A3E"/>
    <w:rsid w:val="00822C8B"/>
    <w:rsid w:val="0082370B"/>
    <w:rsid w:val="00826200"/>
    <w:rsid w:val="00826E75"/>
    <w:rsid w:val="00827436"/>
    <w:rsid w:val="00827B5F"/>
    <w:rsid w:val="00827BD5"/>
    <w:rsid w:val="00830B33"/>
    <w:rsid w:val="00830D63"/>
    <w:rsid w:val="00831945"/>
    <w:rsid w:val="008320CF"/>
    <w:rsid w:val="00832E25"/>
    <w:rsid w:val="00833D93"/>
    <w:rsid w:val="008348A1"/>
    <w:rsid w:val="00835286"/>
    <w:rsid w:val="00835FC0"/>
    <w:rsid w:val="00837B51"/>
    <w:rsid w:val="00837C7D"/>
    <w:rsid w:val="00840178"/>
    <w:rsid w:val="00840384"/>
    <w:rsid w:val="008410F3"/>
    <w:rsid w:val="008415E9"/>
    <w:rsid w:val="00841B53"/>
    <w:rsid w:val="00846AB7"/>
    <w:rsid w:val="00851436"/>
    <w:rsid w:val="00851CE6"/>
    <w:rsid w:val="008543F9"/>
    <w:rsid w:val="008549B3"/>
    <w:rsid w:val="00855A8D"/>
    <w:rsid w:val="008562BB"/>
    <w:rsid w:val="008610B6"/>
    <w:rsid w:val="008616A8"/>
    <w:rsid w:val="008619A3"/>
    <w:rsid w:val="00862C11"/>
    <w:rsid w:val="00863993"/>
    <w:rsid w:val="00863E8C"/>
    <w:rsid w:val="00863EBE"/>
    <w:rsid w:val="00866FB4"/>
    <w:rsid w:val="00870AC8"/>
    <w:rsid w:val="00870DCF"/>
    <w:rsid w:val="008714E9"/>
    <w:rsid w:val="00873009"/>
    <w:rsid w:val="008734D4"/>
    <w:rsid w:val="008769B2"/>
    <w:rsid w:val="00880DD6"/>
    <w:rsid w:val="00880E25"/>
    <w:rsid w:val="00882713"/>
    <w:rsid w:val="00884D54"/>
    <w:rsid w:val="008850A2"/>
    <w:rsid w:val="008866AE"/>
    <w:rsid w:val="00886855"/>
    <w:rsid w:val="00887AC0"/>
    <w:rsid w:val="00887D8C"/>
    <w:rsid w:val="00890C6A"/>
    <w:rsid w:val="00892AF1"/>
    <w:rsid w:val="00893B74"/>
    <w:rsid w:val="00895898"/>
    <w:rsid w:val="008A14A4"/>
    <w:rsid w:val="008A238C"/>
    <w:rsid w:val="008A43CC"/>
    <w:rsid w:val="008A4630"/>
    <w:rsid w:val="008A5964"/>
    <w:rsid w:val="008A5A62"/>
    <w:rsid w:val="008A6AD4"/>
    <w:rsid w:val="008B042F"/>
    <w:rsid w:val="008B4441"/>
    <w:rsid w:val="008B4AB5"/>
    <w:rsid w:val="008C00D5"/>
    <w:rsid w:val="008C013E"/>
    <w:rsid w:val="008C30AD"/>
    <w:rsid w:val="008C3732"/>
    <w:rsid w:val="008C4CB6"/>
    <w:rsid w:val="008C6FD6"/>
    <w:rsid w:val="008C738D"/>
    <w:rsid w:val="008C7825"/>
    <w:rsid w:val="008D0B0C"/>
    <w:rsid w:val="008D111F"/>
    <w:rsid w:val="008D112E"/>
    <w:rsid w:val="008D1196"/>
    <w:rsid w:val="008D4013"/>
    <w:rsid w:val="008D46DB"/>
    <w:rsid w:val="008D57CF"/>
    <w:rsid w:val="008D7655"/>
    <w:rsid w:val="008D79FD"/>
    <w:rsid w:val="008D7EE1"/>
    <w:rsid w:val="008E0F5C"/>
    <w:rsid w:val="008E1DF3"/>
    <w:rsid w:val="008E62B2"/>
    <w:rsid w:val="008F1320"/>
    <w:rsid w:val="008F1510"/>
    <w:rsid w:val="008F2565"/>
    <w:rsid w:val="008F25D6"/>
    <w:rsid w:val="008F513F"/>
    <w:rsid w:val="008F561B"/>
    <w:rsid w:val="008F6ECA"/>
    <w:rsid w:val="008F74C3"/>
    <w:rsid w:val="009026CC"/>
    <w:rsid w:val="00903904"/>
    <w:rsid w:val="00904575"/>
    <w:rsid w:val="00904A4E"/>
    <w:rsid w:val="00905CA5"/>
    <w:rsid w:val="00907F20"/>
    <w:rsid w:val="00910914"/>
    <w:rsid w:val="00911B26"/>
    <w:rsid w:val="009156FE"/>
    <w:rsid w:val="009164D1"/>
    <w:rsid w:val="0091799E"/>
    <w:rsid w:val="009209A5"/>
    <w:rsid w:val="00921DFC"/>
    <w:rsid w:val="00922F9B"/>
    <w:rsid w:val="009237FC"/>
    <w:rsid w:val="009239AE"/>
    <w:rsid w:val="00925712"/>
    <w:rsid w:val="00927313"/>
    <w:rsid w:val="009304A2"/>
    <w:rsid w:val="009318F1"/>
    <w:rsid w:val="00932C69"/>
    <w:rsid w:val="0093313F"/>
    <w:rsid w:val="00933597"/>
    <w:rsid w:val="00933F02"/>
    <w:rsid w:val="00933F56"/>
    <w:rsid w:val="00934BF5"/>
    <w:rsid w:val="009350E7"/>
    <w:rsid w:val="009355CF"/>
    <w:rsid w:val="009406DB"/>
    <w:rsid w:val="00940C4E"/>
    <w:rsid w:val="0094226B"/>
    <w:rsid w:val="009431A9"/>
    <w:rsid w:val="009434F8"/>
    <w:rsid w:val="009449A3"/>
    <w:rsid w:val="0094669E"/>
    <w:rsid w:val="00951228"/>
    <w:rsid w:val="00951E67"/>
    <w:rsid w:val="00953330"/>
    <w:rsid w:val="00955D93"/>
    <w:rsid w:val="00956B80"/>
    <w:rsid w:val="009610D9"/>
    <w:rsid w:val="00961922"/>
    <w:rsid w:val="00962BC0"/>
    <w:rsid w:val="009641E9"/>
    <w:rsid w:val="009644AF"/>
    <w:rsid w:val="00964A09"/>
    <w:rsid w:val="009664ED"/>
    <w:rsid w:val="00966FD7"/>
    <w:rsid w:val="00970ABF"/>
    <w:rsid w:val="00971418"/>
    <w:rsid w:val="0097164F"/>
    <w:rsid w:val="00971A71"/>
    <w:rsid w:val="00972934"/>
    <w:rsid w:val="00973714"/>
    <w:rsid w:val="0097401E"/>
    <w:rsid w:val="009748C7"/>
    <w:rsid w:val="00975292"/>
    <w:rsid w:val="009762BC"/>
    <w:rsid w:val="00976B15"/>
    <w:rsid w:val="00976B89"/>
    <w:rsid w:val="0097724E"/>
    <w:rsid w:val="009811CD"/>
    <w:rsid w:val="00982C1B"/>
    <w:rsid w:val="00985641"/>
    <w:rsid w:val="00985A82"/>
    <w:rsid w:val="00985C38"/>
    <w:rsid w:val="009865BF"/>
    <w:rsid w:val="00987125"/>
    <w:rsid w:val="00987C50"/>
    <w:rsid w:val="00990F92"/>
    <w:rsid w:val="00991A1B"/>
    <w:rsid w:val="0099448A"/>
    <w:rsid w:val="00997303"/>
    <w:rsid w:val="009A0D4E"/>
    <w:rsid w:val="009A1AE6"/>
    <w:rsid w:val="009A1C29"/>
    <w:rsid w:val="009A29CE"/>
    <w:rsid w:val="009A2E01"/>
    <w:rsid w:val="009A6A9E"/>
    <w:rsid w:val="009B1B8D"/>
    <w:rsid w:val="009B219F"/>
    <w:rsid w:val="009B2709"/>
    <w:rsid w:val="009B33BE"/>
    <w:rsid w:val="009B3460"/>
    <w:rsid w:val="009B3C17"/>
    <w:rsid w:val="009B41A3"/>
    <w:rsid w:val="009B4CE5"/>
    <w:rsid w:val="009B527D"/>
    <w:rsid w:val="009B5D4B"/>
    <w:rsid w:val="009B6C3E"/>
    <w:rsid w:val="009B7FBA"/>
    <w:rsid w:val="009C0EB4"/>
    <w:rsid w:val="009C2057"/>
    <w:rsid w:val="009C37A0"/>
    <w:rsid w:val="009C40EC"/>
    <w:rsid w:val="009C490F"/>
    <w:rsid w:val="009C5BB8"/>
    <w:rsid w:val="009C6EB0"/>
    <w:rsid w:val="009C702B"/>
    <w:rsid w:val="009D24BC"/>
    <w:rsid w:val="009D2A6A"/>
    <w:rsid w:val="009D2AB2"/>
    <w:rsid w:val="009D2E6F"/>
    <w:rsid w:val="009D4029"/>
    <w:rsid w:val="009D40E2"/>
    <w:rsid w:val="009D42C0"/>
    <w:rsid w:val="009D44E8"/>
    <w:rsid w:val="009D58A5"/>
    <w:rsid w:val="009D69AA"/>
    <w:rsid w:val="009E16E1"/>
    <w:rsid w:val="009E1962"/>
    <w:rsid w:val="009E1F9E"/>
    <w:rsid w:val="009E27A3"/>
    <w:rsid w:val="009E2BB9"/>
    <w:rsid w:val="009E41F2"/>
    <w:rsid w:val="009E483B"/>
    <w:rsid w:val="009E57E6"/>
    <w:rsid w:val="009E7BBC"/>
    <w:rsid w:val="009F0D92"/>
    <w:rsid w:val="009F121F"/>
    <w:rsid w:val="009F1D2A"/>
    <w:rsid w:val="009F5C83"/>
    <w:rsid w:val="009F5FCD"/>
    <w:rsid w:val="009F61D7"/>
    <w:rsid w:val="009F6C5C"/>
    <w:rsid w:val="009F7FE7"/>
    <w:rsid w:val="00A00507"/>
    <w:rsid w:val="00A00F18"/>
    <w:rsid w:val="00A01611"/>
    <w:rsid w:val="00A01F6F"/>
    <w:rsid w:val="00A0256B"/>
    <w:rsid w:val="00A02C6A"/>
    <w:rsid w:val="00A052E7"/>
    <w:rsid w:val="00A05737"/>
    <w:rsid w:val="00A068A6"/>
    <w:rsid w:val="00A07DE5"/>
    <w:rsid w:val="00A106D3"/>
    <w:rsid w:val="00A12DDF"/>
    <w:rsid w:val="00A12F5F"/>
    <w:rsid w:val="00A14BCC"/>
    <w:rsid w:val="00A16895"/>
    <w:rsid w:val="00A24056"/>
    <w:rsid w:val="00A24AAB"/>
    <w:rsid w:val="00A25F60"/>
    <w:rsid w:val="00A3087E"/>
    <w:rsid w:val="00A33D5B"/>
    <w:rsid w:val="00A342E4"/>
    <w:rsid w:val="00A34432"/>
    <w:rsid w:val="00A346D7"/>
    <w:rsid w:val="00A35DBE"/>
    <w:rsid w:val="00A36312"/>
    <w:rsid w:val="00A37B75"/>
    <w:rsid w:val="00A4009E"/>
    <w:rsid w:val="00A425A0"/>
    <w:rsid w:val="00A508F7"/>
    <w:rsid w:val="00A535B1"/>
    <w:rsid w:val="00A53964"/>
    <w:rsid w:val="00A541EE"/>
    <w:rsid w:val="00A56EFE"/>
    <w:rsid w:val="00A614F9"/>
    <w:rsid w:val="00A6494B"/>
    <w:rsid w:val="00A6623B"/>
    <w:rsid w:val="00A70B4E"/>
    <w:rsid w:val="00A72CFB"/>
    <w:rsid w:val="00A74EB2"/>
    <w:rsid w:val="00A755D7"/>
    <w:rsid w:val="00A76C0B"/>
    <w:rsid w:val="00A8014A"/>
    <w:rsid w:val="00A83D52"/>
    <w:rsid w:val="00A85D3E"/>
    <w:rsid w:val="00A86106"/>
    <w:rsid w:val="00A8702A"/>
    <w:rsid w:val="00A93B91"/>
    <w:rsid w:val="00A95A67"/>
    <w:rsid w:val="00A966C8"/>
    <w:rsid w:val="00A96F71"/>
    <w:rsid w:val="00A9773F"/>
    <w:rsid w:val="00A97830"/>
    <w:rsid w:val="00AA01F1"/>
    <w:rsid w:val="00AA04A7"/>
    <w:rsid w:val="00AA1703"/>
    <w:rsid w:val="00AA2DA7"/>
    <w:rsid w:val="00AA31D3"/>
    <w:rsid w:val="00AA4551"/>
    <w:rsid w:val="00AA5E4E"/>
    <w:rsid w:val="00AA7A5B"/>
    <w:rsid w:val="00AA7D72"/>
    <w:rsid w:val="00AB1D07"/>
    <w:rsid w:val="00AB220D"/>
    <w:rsid w:val="00AB278E"/>
    <w:rsid w:val="00AB3B76"/>
    <w:rsid w:val="00AB4904"/>
    <w:rsid w:val="00AB523A"/>
    <w:rsid w:val="00AB58E6"/>
    <w:rsid w:val="00AB5B45"/>
    <w:rsid w:val="00AB70EB"/>
    <w:rsid w:val="00AB7625"/>
    <w:rsid w:val="00AB7E1D"/>
    <w:rsid w:val="00AB7EA5"/>
    <w:rsid w:val="00AC0DC0"/>
    <w:rsid w:val="00AC52A7"/>
    <w:rsid w:val="00AD04C1"/>
    <w:rsid w:val="00AD0780"/>
    <w:rsid w:val="00AD1358"/>
    <w:rsid w:val="00AD2C25"/>
    <w:rsid w:val="00AD574F"/>
    <w:rsid w:val="00AD6E40"/>
    <w:rsid w:val="00AE0D3F"/>
    <w:rsid w:val="00AE0FC6"/>
    <w:rsid w:val="00AE220A"/>
    <w:rsid w:val="00AE24CC"/>
    <w:rsid w:val="00AE329A"/>
    <w:rsid w:val="00AE3AE4"/>
    <w:rsid w:val="00AF102A"/>
    <w:rsid w:val="00AF19BE"/>
    <w:rsid w:val="00AF2BCC"/>
    <w:rsid w:val="00AF443B"/>
    <w:rsid w:val="00AF5783"/>
    <w:rsid w:val="00AF5F68"/>
    <w:rsid w:val="00B00730"/>
    <w:rsid w:val="00B0137A"/>
    <w:rsid w:val="00B01760"/>
    <w:rsid w:val="00B02503"/>
    <w:rsid w:val="00B026E9"/>
    <w:rsid w:val="00B02E26"/>
    <w:rsid w:val="00B04131"/>
    <w:rsid w:val="00B041C4"/>
    <w:rsid w:val="00B04736"/>
    <w:rsid w:val="00B0661A"/>
    <w:rsid w:val="00B06FC1"/>
    <w:rsid w:val="00B0729E"/>
    <w:rsid w:val="00B07A66"/>
    <w:rsid w:val="00B103A6"/>
    <w:rsid w:val="00B11563"/>
    <w:rsid w:val="00B115C1"/>
    <w:rsid w:val="00B11998"/>
    <w:rsid w:val="00B11AE7"/>
    <w:rsid w:val="00B1284C"/>
    <w:rsid w:val="00B12C8E"/>
    <w:rsid w:val="00B17A6D"/>
    <w:rsid w:val="00B20F53"/>
    <w:rsid w:val="00B210AE"/>
    <w:rsid w:val="00B21A44"/>
    <w:rsid w:val="00B21D4B"/>
    <w:rsid w:val="00B21E1F"/>
    <w:rsid w:val="00B23454"/>
    <w:rsid w:val="00B250BB"/>
    <w:rsid w:val="00B25A46"/>
    <w:rsid w:val="00B276F3"/>
    <w:rsid w:val="00B30A15"/>
    <w:rsid w:val="00B30F32"/>
    <w:rsid w:val="00B328B2"/>
    <w:rsid w:val="00B32E46"/>
    <w:rsid w:val="00B32F0B"/>
    <w:rsid w:val="00B330FA"/>
    <w:rsid w:val="00B336D5"/>
    <w:rsid w:val="00B33A5C"/>
    <w:rsid w:val="00B33E22"/>
    <w:rsid w:val="00B34225"/>
    <w:rsid w:val="00B37FE1"/>
    <w:rsid w:val="00B41C96"/>
    <w:rsid w:val="00B4217F"/>
    <w:rsid w:val="00B42853"/>
    <w:rsid w:val="00B433E3"/>
    <w:rsid w:val="00B43FCE"/>
    <w:rsid w:val="00B451E7"/>
    <w:rsid w:val="00B460FC"/>
    <w:rsid w:val="00B4753F"/>
    <w:rsid w:val="00B50022"/>
    <w:rsid w:val="00B50902"/>
    <w:rsid w:val="00B51A19"/>
    <w:rsid w:val="00B52FEB"/>
    <w:rsid w:val="00B535FC"/>
    <w:rsid w:val="00B53645"/>
    <w:rsid w:val="00B5416C"/>
    <w:rsid w:val="00B56FB4"/>
    <w:rsid w:val="00B57074"/>
    <w:rsid w:val="00B57654"/>
    <w:rsid w:val="00B61FB7"/>
    <w:rsid w:val="00B62F1B"/>
    <w:rsid w:val="00B63AAF"/>
    <w:rsid w:val="00B669D1"/>
    <w:rsid w:val="00B66FBB"/>
    <w:rsid w:val="00B672CA"/>
    <w:rsid w:val="00B70B0F"/>
    <w:rsid w:val="00B72260"/>
    <w:rsid w:val="00B734AB"/>
    <w:rsid w:val="00B73A7A"/>
    <w:rsid w:val="00B7542A"/>
    <w:rsid w:val="00B754E9"/>
    <w:rsid w:val="00B75CDA"/>
    <w:rsid w:val="00B76F13"/>
    <w:rsid w:val="00B77629"/>
    <w:rsid w:val="00B80CC5"/>
    <w:rsid w:val="00B814AF"/>
    <w:rsid w:val="00B8426D"/>
    <w:rsid w:val="00B84A81"/>
    <w:rsid w:val="00B84DAA"/>
    <w:rsid w:val="00B84E36"/>
    <w:rsid w:val="00B85213"/>
    <w:rsid w:val="00B859A2"/>
    <w:rsid w:val="00B86842"/>
    <w:rsid w:val="00B906DB"/>
    <w:rsid w:val="00B907DB"/>
    <w:rsid w:val="00B90ED6"/>
    <w:rsid w:val="00B91A55"/>
    <w:rsid w:val="00B9220E"/>
    <w:rsid w:val="00B922E6"/>
    <w:rsid w:val="00B95684"/>
    <w:rsid w:val="00B95C10"/>
    <w:rsid w:val="00B95EF4"/>
    <w:rsid w:val="00B96892"/>
    <w:rsid w:val="00BA0A1C"/>
    <w:rsid w:val="00BA1532"/>
    <w:rsid w:val="00BA2662"/>
    <w:rsid w:val="00BA433A"/>
    <w:rsid w:val="00BA5AE4"/>
    <w:rsid w:val="00BA6AFA"/>
    <w:rsid w:val="00BB21AD"/>
    <w:rsid w:val="00BB4416"/>
    <w:rsid w:val="00BB45E4"/>
    <w:rsid w:val="00BB551C"/>
    <w:rsid w:val="00BC0466"/>
    <w:rsid w:val="00BC0A71"/>
    <w:rsid w:val="00BC1C48"/>
    <w:rsid w:val="00BC3EDA"/>
    <w:rsid w:val="00BC3FAE"/>
    <w:rsid w:val="00BC4038"/>
    <w:rsid w:val="00BC6053"/>
    <w:rsid w:val="00BC6651"/>
    <w:rsid w:val="00BC6D1F"/>
    <w:rsid w:val="00BC6EA5"/>
    <w:rsid w:val="00BD0BA0"/>
    <w:rsid w:val="00BD15B2"/>
    <w:rsid w:val="00BD2AFD"/>
    <w:rsid w:val="00BD43A0"/>
    <w:rsid w:val="00BD7597"/>
    <w:rsid w:val="00BE06C3"/>
    <w:rsid w:val="00BE1278"/>
    <w:rsid w:val="00BE1BCD"/>
    <w:rsid w:val="00BE3219"/>
    <w:rsid w:val="00BE37D1"/>
    <w:rsid w:val="00BE3CFC"/>
    <w:rsid w:val="00BE4ADA"/>
    <w:rsid w:val="00BE6982"/>
    <w:rsid w:val="00BE7845"/>
    <w:rsid w:val="00BE7D9E"/>
    <w:rsid w:val="00BF00BA"/>
    <w:rsid w:val="00BF0B82"/>
    <w:rsid w:val="00BF146F"/>
    <w:rsid w:val="00BF1D6C"/>
    <w:rsid w:val="00BF24A0"/>
    <w:rsid w:val="00BF3F7E"/>
    <w:rsid w:val="00BF4E7D"/>
    <w:rsid w:val="00BF51F0"/>
    <w:rsid w:val="00BF5577"/>
    <w:rsid w:val="00BF5AA4"/>
    <w:rsid w:val="00BF6844"/>
    <w:rsid w:val="00BF70F4"/>
    <w:rsid w:val="00BF7103"/>
    <w:rsid w:val="00BF747A"/>
    <w:rsid w:val="00C014E0"/>
    <w:rsid w:val="00C0237E"/>
    <w:rsid w:val="00C02DC0"/>
    <w:rsid w:val="00C038C7"/>
    <w:rsid w:val="00C05953"/>
    <w:rsid w:val="00C06C27"/>
    <w:rsid w:val="00C0712B"/>
    <w:rsid w:val="00C11CBE"/>
    <w:rsid w:val="00C11DF0"/>
    <w:rsid w:val="00C11ED3"/>
    <w:rsid w:val="00C120EC"/>
    <w:rsid w:val="00C12B3A"/>
    <w:rsid w:val="00C157B2"/>
    <w:rsid w:val="00C15EBF"/>
    <w:rsid w:val="00C162CA"/>
    <w:rsid w:val="00C17473"/>
    <w:rsid w:val="00C176E7"/>
    <w:rsid w:val="00C17E92"/>
    <w:rsid w:val="00C22BD0"/>
    <w:rsid w:val="00C233B4"/>
    <w:rsid w:val="00C248AB"/>
    <w:rsid w:val="00C26D5E"/>
    <w:rsid w:val="00C26E06"/>
    <w:rsid w:val="00C27206"/>
    <w:rsid w:val="00C2729B"/>
    <w:rsid w:val="00C27B0B"/>
    <w:rsid w:val="00C34547"/>
    <w:rsid w:val="00C42279"/>
    <w:rsid w:val="00C44A45"/>
    <w:rsid w:val="00C44BA1"/>
    <w:rsid w:val="00C45134"/>
    <w:rsid w:val="00C502B9"/>
    <w:rsid w:val="00C50490"/>
    <w:rsid w:val="00C50E73"/>
    <w:rsid w:val="00C5115A"/>
    <w:rsid w:val="00C525FC"/>
    <w:rsid w:val="00C5322F"/>
    <w:rsid w:val="00C56AAF"/>
    <w:rsid w:val="00C57876"/>
    <w:rsid w:val="00C57C3F"/>
    <w:rsid w:val="00C60424"/>
    <w:rsid w:val="00C606F7"/>
    <w:rsid w:val="00C6131B"/>
    <w:rsid w:val="00C63044"/>
    <w:rsid w:val="00C642EB"/>
    <w:rsid w:val="00C6501F"/>
    <w:rsid w:val="00C653E8"/>
    <w:rsid w:val="00C656BB"/>
    <w:rsid w:val="00C7087A"/>
    <w:rsid w:val="00C70BE4"/>
    <w:rsid w:val="00C7150D"/>
    <w:rsid w:val="00C71768"/>
    <w:rsid w:val="00C72121"/>
    <w:rsid w:val="00C72B8E"/>
    <w:rsid w:val="00C731DD"/>
    <w:rsid w:val="00C73363"/>
    <w:rsid w:val="00C735C9"/>
    <w:rsid w:val="00C73EFD"/>
    <w:rsid w:val="00C74CF0"/>
    <w:rsid w:val="00C76784"/>
    <w:rsid w:val="00C76C8D"/>
    <w:rsid w:val="00C775E6"/>
    <w:rsid w:val="00C8033A"/>
    <w:rsid w:val="00C80D1E"/>
    <w:rsid w:val="00C81439"/>
    <w:rsid w:val="00C82171"/>
    <w:rsid w:val="00C8363C"/>
    <w:rsid w:val="00C8399C"/>
    <w:rsid w:val="00C84601"/>
    <w:rsid w:val="00C85235"/>
    <w:rsid w:val="00C8540F"/>
    <w:rsid w:val="00C8631A"/>
    <w:rsid w:val="00C87145"/>
    <w:rsid w:val="00C8755D"/>
    <w:rsid w:val="00C87928"/>
    <w:rsid w:val="00C87BE9"/>
    <w:rsid w:val="00C92434"/>
    <w:rsid w:val="00C924E1"/>
    <w:rsid w:val="00C97987"/>
    <w:rsid w:val="00C97D4C"/>
    <w:rsid w:val="00CA573E"/>
    <w:rsid w:val="00CA5888"/>
    <w:rsid w:val="00CA5A77"/>
    <w:rsid w:val="00CA60E5"/>
    <w:rsid w:val="00CB12EC"/>
    <w:rsid w:val="00CB46E9"/>
    <w:rsid w:val="00CB52CE"/>
    <w:rsid w:val="00CB707E"/>
    <w:rsid w:val="00CC0937"/>
    <w:rsid w:val="00CC11CD"/>
    <w:rsid w:val="00CC52D9"/>
    <w:rsid w:val="00CC6040"/>
    <w:rsid w:val="00CC7DCD"/>
    <w:rsid w:val="00CD2D06"/>
    <w:rsid w:val="00CD604E"/>
    <w:rsid w:val="00CD77E5"/>
    <w:rsid w:val="00CE189A"/>
    <w:rsid w:val="00CE1F80"/>
    <w:rsid w:val="00CE2357"/>
    <w:rsid w:val="00CE2986"/>
    <w:rsid w:val="00CE2ACF"/>
    <w:rsid w:val="00CE4D41"/>
    <w:rsid w:val="00CE7903"/>
    <w:rsid w:val="00CF03CF"/>
    <w:rsid w:val="00CF083F"/>
    <w:rsid w:val="00CF0AE6"/>
    <w:rsid w:val="00CF192F"/>
    <w:rsid w:val="00CF249B"/>
    <w:rsid w:val="00CF2D85"/>
    <w:rsid w:val="00CF3259"/>
    <w:rsid w:val="00CF4334"/>
    <w:rsid w:val="00CF4908"/>
    <w:rsid w:val="00CF57B6"/>
    <w:rsid w:val="00CF6757"/>
    <w:rsid w:val="00CF67C3"/>
    <w:rsid w:val="00CF71F7"/>
    <w:rsid w:val="00D01096"/>
    <w:rsid w:val="00D01251"/>
    <w:rsid w:val="00D0310F"/>
    <w:rsid w:val="00D039F2"/>
    <w:rsid w:val="00D07E69"/>
    <w:rsid w:val="00D07F11"/>
    <w:rsid w:val="00D10878"/>
    <w:rsid w:val="00D12883"/>
    <w:rsid w:val="00D12C79"/>
    <w:rsid w:val="00D144D4"/>
    <w:rsid w:val="00D17CFB"/>
    <w:rsid w:val="00D21187"/>
    <w:rsid w:val="00D221A9"/>
    <w:rsid w:val="00D2292B"/>
    <w:rsid w:val="00D238EE"/>
    <w:rsid w:val="00D23ECA"/>
    <w:rsid w:val="00D26298"/>
    <w:rsid w:val="00D27B0F"/>
    <w:rsid w:val="00D32C2C"/>
    <w:rsid w:val="00D33BF8"/>
    <w:rsid w:val="00D362BF"/>
    <w:rsid w:val="00D363DF"/>
    <w:rsid w:val="00D369BB"/>
    <w:rsid w:val="00D370D2"/>
    <w:rsid w:val="00D41683"/>
    <w:rsid w:val="00D4171D"/>
    <w:rsid w:val="00D440AF"/>
    <w:rsid w:val="00D44BC8"/>
    <w:rsid w:val="00D45167"/>
    <w:rsid w:val="00D47062"/>
    <w:rsid w:val="00D515E7"/>
    <w:rsid w:val="00D533CF"/>
    <w:rsid w:val="00D54731"/>
    <w:rsid w:val="00D54E9A"/>
    <w:rsid w:val="00D57366"/>
    <w:rsid w:val="00D6129A"/>
    <w:rsid w:val="00D61B71"/>
    <w:rsid w:val="00D652C3"/>
    <w:rsid w:val="00D659E4"/>
    <w:rsid w:val="00D65BD6"/>
    <w:rsid w:val="00D65F94"/>
    <w:rsid w:val="00D66703"/>
    <w:rsid w:val="00D670AD"/>
    <w:rsid w:val="00D70A55"/>
    <w:rsid w:val="00D718AE"/>
    <w:rsid w:val="00D73365"/>
    <w:rsid w:val="00D735C4"/>
    <w:rsid w:val="00D73680"/>
    <w:rsid w:val="00D75EC4"/>
    <w:rsid w:val="00D76D71"/>
    <w:rsid w:val="00D76E46"/>
    <w:rsid w:val="00D7757B"/>
    <w:rsid w:val="00D77926"/>
    <w:rsid w:val="00D8088B"/>
    <w:rsid w:val="00D80F66"/>
    <w:rsid w:val="00D81155"/>
    <w:rsid w:val="00D81626"/>
    <w:rsid w:val="00D859AE"/>
    <w:rsid w:val="00D86707"/>
    <w:rsid w:val="00D8709E"/>
    <w:rsid w:val="00D90B79"/>
    <w:rsid w:val="00D91406"/>
    <w:rsid w:val="00D91625"/>
    <w:rsid w:val="00D92675"/>
    <w:rsid w:val="00D9410E"/>
    <w:rsid w:val="00D94762"/>
    <w:rsid w:val="00D97665"/>
    <w:rsid w:val="00DA5809"/>
    <w:rsid w:val="00DA6304"/>
    <w:rsid w:val="00DA6909"/>
    <w:rsid w:val="00DA69A2"/>
    <w:rsid w:val="00DA7144"/>
    <w:rsid w:val="00DA721D"/>
    <w:rsid w:val="00DB0E67"/>
    <w:rsid w:val="00DB1FAA"/>
    <w:rsid w:val="00DB220F"/>
    <w:rsid w:val="00DB4015"/>
    <w:rsid w:val="00DB41D9"/>
    <w:rsid w:val="00DB429F"/>
    <w:rsid w:val="00DB5EA6"/>
    <w:rsid w:val="00DC02ED"/>
    <w:rsid w:val="00DC1719"/>
    <w:rsid w:val="00DC30A8"/>
    <w:rsid w:val="00DC4160"/>
    <w:rsid w:val="00DC57A3"/>
    <w:rsid w:val="00DC66D5"/>
    <w:rsid w:val="00DC7622"/>
    <w:rsid w:val="00DC7A7D"/>
    <w:rsid w:val="00DD088D"/>
    <w:rsid w:val="00DD185C"/>
    <w:rsid w:val="00DD3A43"/>
    <w:rsid w:val="00DD4206"/>
    <w:rsid w:val="00DD4F92"/>
    <w:rsid w:val="00DD69F6"/>
    <w:rsid w:val="00DD6BCA"/>
    <w:rsid w:val="00DE218E"/>
    <w:rsid w:val="00DE51C5"/>
    <w:rsid w:val="00DE5A0B"/>
    <w:rsid w:val="00DE6459"/>
    <w:rsid w:val="00DE6EB5"/>
    <w:rsid w:val="00DF0B21"/>
    <w:rsid w:val="00DF1D98"/>
    <w:rsid w:val="00DF1F6C"/>
    <w:rsid w:val="00DF21AD"/>
    <w:rsid w:val="00DF3592"/>
    <w:rsid w:val="00DF63F0"/>
    <w:rsid w:val="00DF659C"/>
    <w:rsid w:val="00DF6CFA"/>
    <w:rsid w:val="00DF6DB0"/>
    <w:rsid w:val="00DF77BA"/>
    <w:rsid w:val="00DF7928"/>
    <w:rsid w:val="00E0086D"/>
    <w:rsid w:val="00E00A5B"/>
    <w:rsid w:val="00E00FD4"/>
    <w:rsid w:val="00E0189E"/>
    <w:rsid w:val="00E01BE1"/>
    <w:rsid w:val="00E02EDF"/>
    <w:rsid w:val="00E03EC3"/>
    <w:rsid w:val="00E04DAB"/>
    <w:rsid w:val="00E06FE8"/>
    <w:rsid w:val="00E07ED0"/>
    <w:rsid w:val="00E12E3C"/>
    <w:rsid w:val="00E1342C"/>
    <w:rsid w:val="00E134A5"/>
    <w:rsid w:val="00E13DBB"/>
    <w:rsid w:val="00E13E1A"/>
    <w:rsid w:val="00E14FF4"/>
    <w:rsid w:val="00E15B63"/>
    <w:rsid w:val="00E15F95"/>
    <w:rsid w:val="00E16AD1"/>
    <w:rsid w:val="00E172D1"/>
    <w:rsid w:val="00E17F48"/>
    <w:rsid w:val="00E20245"/>
    <w:rsid w:val="00E21A52"/>
    <w:rsid w:val="00E22DCC"/>
    <w:rsid w:val="00E23111"/>
    <w:rsid w:val="00E2485B"/>
    <w:rsid w:val="00E24CD5"/>
    <w:rsid w:val="00E3251A"/>
    <w:rsid w:val="00E3268F"/>
    <w:rsid w:val="00E35551"/>
    <w:rsid w:val="00E36BB0"/>
    <w:rsid w:val="00E36BE4"/>
    <w:rsid w:val="00E41146"/>
    <w:rsid w:val="00E41F27"/>
    <w:rsid w:val="00E434FB"/>
    <w:rsid w:val="00E44630"/>
    <w:rsid w:val="00E45025"/>
    <w:rsid w:val="00E464CF"/>
    <w:rsid w:val="00E46BE9"/>
    <w:rsid w:val="00E477E1"/>
    <w:rsid w:val="00E47C3F"/>
    <w:rsid w:val="00E50052"/>
    <w:rsid w:val="00E51220"/>
    <w:rsid w:val="00E535D4"/>
    <w:rsid w:val="00E53DE9"/>
    <w:rsid w:val="00E54CBF"/>
    <w:rsid w:val="00E56372"/>
    <w:rsid w:val="00E56379"/>
    <w:rsid w:val="00E56D2D"/>
    <w:rsid w:val="00E57389"/>
    <w:rsid w:val="00E578FB"/>
    <w:rsid w:val="00E6192F"/>
    <w:rsid w:val="00E65019"/>
    <w:rsid w:val="00E6693C"/>
    <w:rsid w:val="00E712F2"/>
    <w:rsid w:val="00E71BE0"/>
    <w:rsid w:val="00E724A4"/>
    <w:rsid w:val="00E725DA"/>
    <w:rsid w:val="00E72EB9"/>
    <w:rsid w:val="00E73559"/>
    <w:rsid w:val="00E73FE2"/>
    <w:rsid w:val="00E753B9"/>
    <w:rsid w:val="00E768C0"/>
    <w:rsid w:val="00E80A45"/>
    <w:rsid w:val="00E82483"/>
    <w:rsid w:val="00E8261F"/>
    <w:rsid w:val="00E86A66"/>
    <w:rsid w:val="00E87DF5"/>
    <w:rsid w:val="00E90697"/>
    <w:rsid w:val="00E9186B"/>
    <w:rsid w:val="00E9305E"/>
    <w:rsid w:val="00E93114"/>
    <w:rsid w:val="00E94AB9"/>
    <w:rsid w:val="00E9645D"/>
    <w:rsid w:val="00E9685F"/>
    <w:rsid w:val="00E970A5"/>
    <w:rsid w:val="00E976BF"/>
    <w:rsid w:val="00E97C6F"/>
    <w:rsid w:val="00EA05A8"/>
    <w:rsid w:val="00EA10AC"/>
    <w:rsid w:val="00EA1907"/>
    <w:rsid w:val="00EA2961"/>
    <w:rsid w:val="00EA398E"/>
    <w:rsid w:val="00EA3A35"/>
    <w:rsid w:val="00EA5130"/>
    <w:rsid w:val="00EA57EE"/>
    <w:rsid w:val="00EA5EE8"/>
    <w:rsid w:val="00EA6CF1"/>
    <w:rsid w:val="00EA7BFB"/>
    <w:rsid w:val="00EB132E"/>
    <w:rsid w:val="00EB1484"/>
    <w:rsid w:val="00EB1B5D"/>
    <w:rsid w:val="00EB1E4E"/>
    <w:rsid w:val="00EB3A7E"/>
    <w:rsid w:val="00EB416D"/>
    <w:rsid w:val="00EB5186"/>
    <w:rsid w:val="00EC1FF6"/>
    <w:rsid w:val="00EC3235"/>
    <w:rsid w:val="00EC3BEB"/>
    <w:rsid w:val="00EC41F4"/>
    <w:rsid w:val="00EC4400"/>
    <w:rsid w:val="00EC5BA1"/>
    <w:rsid w:val="00EC6F1E"/>
    <w:rsid w:val="00EC7EC4"/>
    <w:rsid w:val="00ED02E5"/>
    <w:rsid w:val="00ED1BC1"/>
    <w:rsid w:val="00ED1F97"/>
    <w:rsid w:val="00ED2885"/>
    <w:rsid w:val="00ED40BC"/>
    <w:rsid w:val="00ED43DA"/>
    <w:rsid w:val="00ED4C33"/>
    <w:rsid w:val="00ED7015"/>
    <w:rsid w:val="00ED72B7"/>
    <w:rsid w:val="00ED7E6D"/>
    <w:rsid w:val="00EE0D3B"/>
    <w:rsid w:val="00EE0F56"/>
    <w:rsid w:val="00EE13B6"/>
    <w:rsid w:val="00EE230F"/>
    <w:rsid w:val="00EE619C"/>
    <w:rsid w:val="00EE72DA"/>
    <w:rsid w:val="00EF0A2B"/>
    <w:rsid w:val="00EF3E86"/>
    <w:rsid w:val="00EF536B"/>
    <w:rsid w:val="00EF5B1A"/>
    <w:rsid w:val="00F0367B"/>
    <w:rsid w:val="00F04502"/>
    <w:rsid w:val="00F06E9F"/>
    <w:rsid w:val="00F0746D"/>
    <w:rsid w:val="00F07F6D"/>
    <w:rsid w:val="00F10481"/>
    <w:rsid w:val="00F10ADA"/>
    <w:rsid w:val="00F11356"/>
    <w:rsid w:val="00F117C5"/>
    <w:rsid w:val="00F125EF"/>
    <w:rsid w:val="00F12FCD"/>
    <w:rsid w:val="00F16B8B"/>
    <w:rsid w:val="00F170FE"/>
    <w:rsid w:val="00F20222"/>
    <w:rsid w:val="00F202D2"/>
    <w:rsid w:val="00F20669"/>
    <w:rsid w:val="00F25E6B"/>
    <w:rsid w:val="00F27153"/>
    <w:rsid w:val="00F2724D"/>
    <w:rsid w:val="00F27855"/>
    <w:rsid w:val="00F30DAA"/>
    <w:rsid w:val="00F31A66"/>
    <w:rsid w:val="00F320F6"/>
    <w:rsid w:val="00F32E97"/>
    <w:rsid w:val="00F33B73"/>
    <w:rsid w:val="00F33DAE"/>
    <w:rsid w:val="00F34FC6"/>
    <w:rsid w:val="00F36221"/>
    <w:rsid w:val="00F363E0"/>
    <w:rsid w:val="00F41562"/>
    <w:rsid w:val="00F4774E"/>
    <w:rsid w:val="00F55275"/>
    <w:rsid w:val="00F57A98"/>
    <w:rsid w:val="00F6181D"/>
    <w:rsid w:val="00F62956"/>
    <w:rsid w:val="00F63641"/>
    <w:rsid w:val="00F6464A"/>
    <w:rsid w:val="00F65750"/>
    <w:rsid w:val="00F70164"/>
    <w:rsid w:val="00F722A4"/>
    <w:rsid w:val="00F72C23"/>
    <w:rsid w:val="00F73FC3"/>
    <w:rsid w:val="00F75718"/>
    <w:rsid w:val="00F75A8D"/>
    <w:rsid w:val="00F802D4"/>
    <w:rsid w:val="00F80B04"/>
    <w:rsid w:val="00F8213A"/>
    <w:rsid w:val="00F850B7"/>
    <w:rsid w:val="00F8583C"/>
    <w:rsid w:val="00F8652C"/>
    <w:rsid w:val="00F87583"/>
    <w:rsid w:val="00F87E98"/>
    <w:rsid w:val="00F913B2"/>
    <w:rsid w:val="00F91ED4"/>
    <w:rsid w:val="00F92275"/>
    <w:rsid w:val="00F922E1"/>
    <w:rsid w:val="00F93DFE"/>
    <w:rsid w:val="00F94002"/>
    <w:rsid w:val="00F948E6"/>
    <w:rsid w:val="00F95ACF"/>
    <w:rsid w:val="00F97E05"/>
    <w:rsid w:val="00FA3E9F"/>
    <w:rsid w:val="00FA41EF"/>
    <w:rsid w:val="00FA435A"/>
    <w:rsid w:val="00FA6FED"/>
    <w:rsid w:val="00FA70F6"/>
    <w:rsid w:val="00FA7B2F"/>
    <w:rsid w:val="00FA7FDD"/>
    <w:rsid w:val="00FB01C8"/>
    <w:rsid w:val="00FB067C"/>
    <w:rsid w:val="00FB1E81"/>
    <w:rsid w:val="00FB2A7C"/>
    <w:rsid w:val="00FB4463"/>
    <w:rsid w:val="00FB5F07"/>
    <w:rsid w:val="00FB7361"/>
    <w:rsid w:val="00FB752A"/>
    <w:rsid w:val="00FC020E"/>
    <w:rsid w:val="00FC1D3E"/>
    <w:rsid w:val="00FC28EE"/>
    <w:rsid w:val="00FC3EEE"/>
    <w:rsid w:val="00FC448A"/>
    <w:rsid w:val="00FC51E0"/>
    <w:rsid w:val="00FC55B0"/>
    <w:rsid w:val="00FC5615"/>
    <w:rsid w:val="00FC5743"/>
    <w:rsid w:val="00FC64BE"/>
    <w:rsid w:val="00FC6C2E"/>
    <w:rsid w:val="00FD02F4"/>
    <w:rsid w:val="00FD16B8"/>
    <w:rsid w:val="00FD178C"/>
    <w:rsid w:val="00FD1CED"/>
    <w:rsid w:val="00FD4130"/>
    <w:rsid w:val="00FD7215"/>
    <w:rsid w:val="00FD76C1"/>
    <w:rsid w:val="00FD77AB"/>
    <w:rsid w:val="00FD79B6"/>
    <w:rsid w:val="00FE05D2"/>
    <w:rsid w:val="00FE0EBD"/>
    <w:rsid w:val="00FE14F5"/>
    <w:rsid w:val="00FE2172"/>
    <w:rsid w:val="00FE2957"/>
    <w:rsid w:val="00FE2F0C"/>
    <w:rsid w:val="00FF0969"/>
    <w:rsid w:val="00FF113B"/>
    <w:rsid w:val="00FF2774"/>
    <w:rsid w:val="00FF5EDF"/>
    <w:rsid w:val="00FF6920"/>
    <w:rsid w:val="00FF6C5E"/>
    <w:rsid w:val="00FF7A74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EFF4E7-FA60-43E2-8E0E-1AA1F5E8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47A0"/>
    <w:pPr>
      <w:keepNext/>
      <w:jc w:val="both"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link w:val="20"/>
    <w:unhideWhenUsed/>
    <w:qFormat/>
    <w:rsid w:val="004247A0"/>
    <w:pPr>
      <w:keepNext/>
      <w:outlineLvl w:val="1"/>
    </w:pPr>
    <w:rPr>
      <w:b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D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B041C4"/>
    <w:pPr>
      <w:ind w:firstLine="567"/>
      <w:jc w:val="both"/>
    </w:pPr>
  </w:style>
  <w:style w:type="paragraph" w:customStyle="1" w:styleId="append">
    <w:name w:val="append"/>
    <w:basedOn w:val="a"/>
    <w:rsid w:val="00B041C4"/>
    <w:rPr>
      <w:i/>
      <w:iCs/>
      <w:sz w:val="22"/>
      <w:szCs w:val="22"/>
    </w:rPr>
  </w:style>
  <w:style w:type="paragraph" w:customStyle="1" w:styleId="ConsPlusNonformat">
    <w:name w:val="ConsPlusNonformat"/>
    <w:uiPriority w:val="99"/>
    <w:rsid w:val="00B041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B041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B041C4"/>
    <w:pPr>
      <w:ind w:firstLine="709"/>
      <w:jc w:val="both"/>
    </w:pPr>
    <w:rPr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041C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B041C4"/>
    <w:rPr>
      <w:rFonts w:cs="Times New Roman"/>
      <w:vertAlign w:val="superscript"/>
    </w:rPr>
  </w:style>
  <w:style w:type="paragraph" w:styleId="a6">
    <w:name w:val="Body Text"/>
    <w:basedOn w:val="a"/>
    <w:link w:val="a7"/>
    <w:rsid w:val="00CF192F"/>
    <w:pPr>
      <w:widowControl w:val="0"/>
      <w:autoSpaceDE w:val="0"/>
      <w:autoSpaceDN w:val="0"/>
      <w:adjustRightInd w:val="0"/>
      <w:jc w:val="both"/>
    </w:pPr>
    <w:rPr>
      <w:color w:val="000000"/>
      <w:szCs w:val="29"/>
    </w:rPr>
  </w:style>
  <w:style w:type="character" w:customStyle="1" w:styleId="a7">
    <w:name w:val="Основной текст Знак"/>
    <w:basedOn w:val="a0"/>
    <w:link w:val="a6"/>
    <w:rsid w:val="00CF192F"/>
    <w:rPr>
      <w:rFonts w:ascii="Times New Roman" w:eastAsia="Times New Roman" w:hAnsi="Times New Roman" w:cs="Times New Roman"/>
      <w:color w:val="000000"/>
      <w:sz w:val="24"/>
      <w:szCs w:val="29"/>
      <w:lang w:eastAsia="ru-RU"/>
    </w:rPr>
  </w:style>
  <w:style w:type="paragraph" w:styleId="3">
    <w:name w:val="Body Text Indent 3"/>
    <w:basedOn w:val="a"/>
    <w:link w:val="30"/>
    <w:rsid w:val="007B77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B77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 Spacing"/>
    <w:uiPriority w:val="1"/>
    <w:qFormat/>
    <w:rsid w:val="007B7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4247A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247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4247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247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4247A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247A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247A0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247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List"/>
    <w:basedOn w:val="a"/>
    <w:unhideWhenUsed/>
    <w:rsid w:val="004247A0"/>
    <w:pPr>
      <w:ind w:left="283" w:hanging="283"/>
    </w:pPr>
    <w:rPr>
      <w:sz w:val="20"/>
      <w:szCs w:val="20"/>
    </w:rPr>
  </w:style>
  <w:style w:type="paragraph" w:styleId="ac">
    <w:name w:val="Title"/>
    <w:basedOn w:val="a"/>
    <w:link w:val="ad"/>
    <w:qFormat/>
    <w:rsid w:val="004247A0"/>
    <w:pPr>
      <w:jc w:val="center"/>
      <w:outlineLvl w:val="0"/>
    </w:pPr>
    <w:rPr>
      <w:rFonts w:ascii="Arial" w:hAnsi="Arial"/>
      <w:b/>
      <w:sz w:val="22"/>
      <w:szCs w:val="20"/>
    </w:rPr>
  </w:style>
  <w:style w:type="character" w:customStyle="1" w:styleId="ad">
    <w:name w:val="Заголовок Знак"/>
    <w:basedOn w:val="a0"/>
    <w:link w:val="ac"/>
    <w:rsid w:val="004247A0"/>
    <w:rPr>
      <w:rFonts w:ascii="Arial" w:eastAsia="Times New Roman" w:hAnsi="Arial" w:cs="Times New Roman"/>
      <w:b/>
      <w:szCs w:val="20"/>
      <w:lang w:eastAsia="ru-RU"/>
    </w:rPr>
  </w:style>
  <w:style w:type="paragraph" w:customStyle="1" w:styleId="11">
    <w:name w:val="Обычный1"/>
    <w:rsid w:val="004247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rsid w:val="004247A0"/>
    <w:pPr>
      <w:widowControl w:val="0"/>
      <w:snapToGrid w:val="0"/>
      <w:spacing w:before="540" w:after="0" w:line="259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0">
    <w:name w:val="newncpi0"/>
    <w:basedOn w:val="a"/>
    <w:rsid w:val="004247A0"/>
    <w:pPr>
      <w:jc w:val="both"/>
    </w:pPr>
  </w:style>
  <w:style w:type="paragraph" w:styleId="ae">
    <w:name w:val="header"/>
    <w:basedOn w:val="a"/>
    <w:link w:val="af"/>
    <w:uiPriority w:val="99"/>
    <w:semiHidden/>
    <w:unhideWhenUsed/>
    <w:rsid w:val="004247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247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4247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247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16A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23">
    <w:name w:val="Обычный2"/>
    <w:rsid w:val="002234C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5"/>
    <w:rsid w:val="002234C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2234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Обычный3"/>
    <w:rsid w:val="00516B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12DF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4">
    <w:name w:val="Обычный4"/>
    <w:rsid w:val="00FC28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Strong"/>
    <w:basedOn w:val="a0"/>
    <w:qFormat/>
    <w:rsid w:val="002E25E4"/>
    <w:rPr>
      <w:b/>
      <w:bCs/>
    </w:rPr>
  </w:style>
  <w:style w:type="paragraph" w:customStyle="1" w:styleId="5">
    <w:name w:val="Обычный5"/>
    <w:rsid w:val="00C44B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61">
    <w:name w:val="Обычный6"/>
    <w:rsid w:val="000E53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int">
    <w:name w:val="point"/>
    <w:basedOn w:val="a"/>
    <w:rsid w:val="00736957"/>
    <w:pPr>
      <w:ind w:firstLine="567"/>
      <w:jc w:val="both"/>
    </w:pPr>
  </w:style>
  <w:style w:type="paragraph" w:customStyle="1" w:styleId="12">
    <w:name w:val="Основной текст1"/>
    <w:rsid w:val="003A32ED"/>
    <w:pPr>
      <w:tabs>
        <w:tab w:val="left" w:pos="567"/>
      </w:tabs>
      <w:spacing w:before="170" w:after="0" w:line="240" w:lineRule="auto"/>
      <w:ind w:left="567" w:hanging="567"/>
      <w:jc w:val="both"/>
    </w:pPr>
    <w:rPr>
      <w:rFonts w:ascii="Antiqua" w:eastAsia="Times New Roman" w:hAnsi="Antiqua" w:cs="Times New Roman"/>
      <w:snapToGrid w:val="0"/>
      <w:color w:val="000000"/>
      <w:sz w:val="24"/>
      <w:szCs w:val="20"/>
      <w:lang w:eastAsia="ru-RU"/>
    </w:rPr>
  </w:style>
  <w:style w:type="paragraph" w:customStyle="1" w:styleId="7">
    <w:name w:val="Обычный7"/>
    <w:rsid w:val="00C8033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List Paragraph"/>
    <w:basedOn w:val="a"/>
    <w:uiPriority w:val="99"/>
    <w:qFormat/>
    <w:rsid w:val="0062674E"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6D66D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D66D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8">
    <w:name w:val="Обычный8"/>
    <w:rsid w:val="00F41562"/>
    <w:pPr>
      <w:widowControl w:val="0"/>
      <w:spacing w:after="0" w:line="340" w:lineRule="auto"/>
      <w:ind w:left="560" w:hanging="58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harChar">
    <w:name w:val="Char Char"/>
    <w:basedOn w:val="a"/>
    <w:rsid w:val="00F41562"/>
    <w:pPr>
      <w:spacing w:after="160" w:line="240" w:lineRule="exact"/>
    </w:pPr>
    <w:rPr>
      <w:rFonts w:ascii="Tahoma" w:hAnsi="Tahoma"/>
      <w:sz w:val="18"/>
      <w:szCs w:val="20"/>
      <w:lang w:val="en-US" w:eastAsia="en-US"/>
    </w:rPr>
  </w:style>
  <w:style w:type="paragraph" w:styleId="af6">
    <w:name w:val="endnote text"/>
    <w:basedOn w:val="a"/>
    <w:link w:val="af7"/>
    <w:uiPriority w:val="99"/>
    <w:semiHidden/>
    <w:unhideWhenUsed/>
    <w:rsid w:val="005D1242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5D12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Hyperlink"/>
    <w:basedOn w:val="a0"/>
    <w:uiPriority w:val="99"/>
    <w:semiHidden/>
    <w:unhideWhenUsed/>
    <w:rsid w:val="001168CD"/>
    <w:rPr>
      <w:color w:val="0000FF"/>
      <w:u w:val="single"/>
    </w:rPr>
  </w:style>
  <w:style w:type="table" w:styleId="af9">
    <w:name w:val="Table Grid"/>
    <w:basedOn w:val="a1"/>
    <w:uiPriority w:val="59"/>
    <w:rsid w:val="002E2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noski">
    <w:name w:val="snoski"/>
    <w:basedOn w:val="a"/>
    <w:rsid w:val="00143C87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143C87"/>
    <w:pPr>
      <w:jc w:val="both"/>
    </w:pPr>
    <w:rPr>
      <w:rFonts w:eastAsiaTheme="minorEastAsia"/>
      <w:sz w:val="20"/>
      <w:szCs w:val="20"/>
    </w:rPr>
  </w:style>
  <w:style w:type="paragraph" w:customStyle="1" w:styleId="table10">
    <w:name w:val="table10"/>
    <w:basedOn w:val="a"/>
    <w:rsid w:val="00143C87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3A6DC-DC19-4EC0-ADBC-FA860F18C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Patsiomkina Hanna M.</dc:creator>
  <cp:lastModifiedBy>Shustova Iirina G.</cp:lastModifiedBy>
  <cp:revision>2</cp:revision>
  <cp:lastPrinted>2019-07-18T08:52:00Z</cp:lastPrinted>
  <dcterms:created xsi:type="dcterms:W3CDTF">2025-04-22T08:31:00Z</dcterms:created>
  <dcterms:modified xsi:type="dcterms:W3CDTF">2025-04-22T08:31:00Z</dcterms:modified>
</cp:coreProperties>
</file>